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064" w:rsidRPr="008B6723" w:rsidRDefault="00DF5064" w:rsidP="008B6723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60"/>
        <w:rPr>
          <w:rFonts w:ascii="Times New Roman" w:eastAsia="Times New Roman" w:hAnsi="Times New Roman" w:cs="Times New Roman"/>
          <w:color w:val="444444"/>
          <w:sz w:val="16"/>
          <w:szCs w:val="16"/>
        </w:rPr>
      </w:pPr>
      <w:bookmarkStart w:id="0" w:name="_GoBack"/>
      <w:bookmarkEnd w:id="0"/>
      <w:r w:rsidRPr="008B6723">
        <w:rPr>
          <w:rFonts w:ascii="Times New Roman" w:eastAsia="Times New Roman" w:hAnsi="Times New Roman" w:cs="Times New Roman"/>
          <w:color w:val="444444"/>
          <w:sz w:val="16"/>
          <w:szCs w:val="16"/>
        </w:rPr>
        <w:t>ma, oczy, wielkie, Strach (Strach ma wielkie oczy);</w:t>
      </w:r>
    </w:p>
    <w:p w:rsidR="00DF5064" w:rsidRPr="008B6723" w:rsidRDefault="00DF5064" w:rsidP="008B6723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60"/>
        <w:rPr>
          <w:rFonts w:ascii="Times New Roman" w:eastAsia="Times New Roman" w:hAnsi="Times New Roman" w:cs="Times New Roman"/>
          <w:color w:val="444444"/>
          <w:sz w:val="16"/>
          <w:szCs w:val="16"/>
        </w:rPr>
      </w:pPr>
      <w:r w:rsidRPr="008B6723">
        <w:rPr>
          <w:rFonts w:ascii="Times New Roman" w:eastAsia="Times New Roman" w:hAnsi="Times New Roman" w:cs="Times New Roman"/>
          <w:color w:val="444444"/>
          <w:sz w:val="16"/>
          <w:szCs w:val="16"/>
        </w:rPr>
        <w:t>na, skorupka, za, nasiąknie, Czym, młodu, tym, starość, trąci (Czym skorupka za młodu nasiąknie, tym na starość trąci);</w:t>
      </w:r>
    </w:p>
    <w:p w:rsidR="00DF5064" w:rsidRPr="008B6723" w:rsidRDefault="00DF5064" w:rsidP="008B6723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60"/>
        <w:rPr>
          <w:rFonts w:ascii="Times New Roman" w:eastAsia="Times New Roman" w:hAnsi="Times New Roman" w:cs="Times New Roman"/>
          <w:color w:val="444444"/>
          <w:sz w:val="16"/>
          <w:szCs w:val="16"/>
        </w:rPr>
      </w:pPr>
      <w:r w:rsidRPr="008B6723">
        <w:rPr>
          <w:rFonts w:ascii="Times New Roman" w:eastAsia="Times New Roman" w:hAnsi="Times New Roman" w:cs="Times New Roman"/>
          <w:color w:val="444444"/>
          <w:sz w:val="16"/>
          <w:szCs w:val="16"/>
        </w:rPr>
        <w:t>chwalicie, sami, Cudze, swego, nie wiecie, posiadacie, co, nie znacie (Cudze chwalicie, swego nie znacie, sami nie wiecie, co posiadacie);</w:t>
      </w:r>
    </w:p>
    <w:p w:rsidR="00DF5064" w:rsidRPr="008B6723" w:rsidRDefault="00DF5064" w:rsidP="008B6723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60"/>
        <w:rPr>
          <w:rFonts w:ascii="Times New Roman" w:eastAsia="Times New Roman" w:hAnsi="Times New Roman" w:cs="Times New Roman"/>
          <w:color w:val="444444"/>
          <w:sz w:val="16"/>
          <w:szCs w:val="16"/>
        </w:rPr>
      </w:pPr>
      <w:r w:rsidRPr="008B6723">
        <w:rPr>
          <w:rFonts w:ascii="Times New Roman" w:eastAsia="Times New Roman" w:hAnsi="Times New Roman" w:cs="Times New Roman"/>
          <w:color w:val="444444"/>
          <w:sz w:val="16"/>
          <w:szCs w:val="16"/>
        </w:rPr>
        <w:t>dola, rola, taka, Jaka (Jaka rola, taka dola);</w:t>
      </w:r>
    </w:p>
    <w:p w:rsidR="00DF5064" w:rsidRPr="008B6723" w:rsidRDefault="00DF5064" w:rsidP="008B6723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60"/>
        <w:rPr>
          <w:rFonts w:ascii="Times New Roman" w:eastAsia="Times New Roman" w:hAnsi="Times New Roman" w:cs="Times New Roman"/>
          <w:color w:val="444444"/>
          <w:sz w:val="16"/>
          <w:szCs w:val="16"/>
        </w:rPr>
      </w:pPr>
      <w:r w:rsidRPr="008B6723">
        <w:rPr>
          <w:rFonts w:ascii="Times New Roman" w:eastAsia="Times New Roman" w:hAnsi="Times New Roman" w:cs="Times New Roman"/>
          <w:color w:val="444444"/>
          <w:sz w:val="16"/>
          <w:szCs w:val="16"/>
        </w:rPr>
        <w:t>za młodu, tym, skorupka, Czym, na trąci, starość, nasiąknie (Czym skorupka za młodu nasiąknie, tym na starość trąci);</w:t>
      </w:r>
    </w:p>
    <w:p w:rsidR="00DF5064" w:rsidRPr="008B6723" w:rsidRDefault="00DF5064" w:rsidP="008B6723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60"/>
        <w:rPr>
          <w:rFonts w:ascii="Times New Roman" w:eastAsia="Times New Roman" w:hAnsi="Times New Roman" w:cs="Times New Roman"/>
          <w:color w:val="444444"/>
          <w:sz w:val="16"/>
          <w:szCs w:val="16"/>
        </w:rPr>
      </w:pPr>
      <w:r w:rsidRPr="008B6723">
        <w:rPr>
          <w:rFonts w:ascii="Times New Roman" w:eastAsia="Times New Roman" w:hAnsi="Times New Roman" w:cs="Times New Roman"/>
          <w:color w:val="444444"/>
          <w:sz w:val="16"/>
          <w:szCs w:val="16"/>
        </w:rPr>
        <w:t>co, czyń, Nie, tobie, , niemiłe, drugiemu (Nie czyń drugiemu, co tobie niemiłe);</w:t>
      </w:r>
    </w:p>
    <w:p w:rsidR="00DF5064" w:rsidRPr="008B6723" w:rsidRDefault="00DF5064" w:rsidP="008B6723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60"/>
        <w:rPr>
          <w:rFonts w:ascii="Times New Roman" w:eastAsia="Times New Roman" w:hAnsi="Times New Roman" w:cs="Times New Roman"/>
          <w:color w:val="444444"/>
          <w:sz w:val="16"/>
          <w:szCs w:val="16"/>
        </w:rPr>
      </w:pPr>
      <w:r w:rsidRPr="008B6723">
        <w:rPr>
          <w:rFonts w:ascii="Times New Roman" w:eastAsia="Times New Roman" w:hAnsi="Times New Roman" w:cs="Times New Roman"/>
          <w:color w:val="444444"/>
          <w:sz w:val="16"/>
          <w:szCs w:val="16"/>
        </w:rPr>
        <w:t>Bogu, Jak, tak, Kubie, Kuba, Bóg (Jak Kuba Bogu, tak, Bóg Kubie);</w:t>
      </w:r>
    </w:p>
    <w:p w:rsidR="00DF5064" w:rsidRPr="008B6723" w:rsidRDefault="00DF5064" w:rsidP="008B6723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60"/>
        <w:rPr>
          <w:rFonts w:ascii="Times New Roman" w:eastAsia="Times New Roman" w:hAnsi="Times New Roman" w:cs="Times New Roman"/>
          <w:color w:val="444444"/>
          <w:sz w:val="16"/>
          <w:szCs w:val="16"/>
        </w:rPr>
      </w:pPr>
      <w:r w:rsidRPr="008B6723">
        <w:rPr>
          <w:rFonts w:ascii="Times New Roman" w:eastAsia="Times New Roman" w:hAnsi="Times New Roman" w:cs="Times New Roman"/>
          <w:color w:val="444444"/>
          <w:sz w:val="16"/>
          <w:szCs w:val="16"/>
        </w:rPr>
        <w:t>wystaw, dam, sera, Ślimak, na, rogi, ślimak, ci, pierogi, na (Ślimak, ślimak wystaw rogi dam ci sera na pierogi);</w:t>
      </w:r>
    </w:p>
    <w:p w:rsidR="00DF5064" w:rsidRPr="008B6723" w:rsidRDefault="00DF5064" w:rsidP="008B6723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60"/>
        <w:rPr>
          <w:rFonts w:ascii="Times New Roman" w:eastAsia="Times New Roman" w:hAnsi="Times New Roman" w:cs="Times New Roman"/>
          <w:color w:val="444444"/>
          <w:sz w:val="16"/>
          <w:szCs w:val="16"/>
        </w:rPr>
      </w:pPr>
      <w:r w:rsidRPr="008B6723">
        <w:rPr>
          <w:rFonts w:ascii="Times New Roman" w:eastAsia="Times New Roman" w:hAnsi="Times New Roman" w:cs="Times New Roman"/>
          <w:color w:val="444444"/>
          <w:sz w:val="16"/>
          <w:szCs w:val="16"/>
        </w:rPr>
        <w:t>Sobieski, trzy, czerwony, pieski, żółty, Jan, niebieski, miał (Jan Sobieski miał trzy pieski czerwony, żółty, niebieski);</w:t>
      </w:r>
    </w:p>
    <w:p w:rsidR="00DF5064" w:rsidRPr="008B6723" w:rsidRDefault="00DF5064" w:rsidP="008B6723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60"/>
        <w:rPr>
          <w:rFonts w:ascii="Times New Roman" w:eastAsia="Times New Roman" w:hAnsi="Times New Roman" w:cs="Times New Roman"/>
          <w:color w:val="444444"/>
          <w:sz w:val="16"/>
          <w:szCs w:val="16"/>
        </w:rPr>
      </w:pPr>
      <w:r w:rsidRPr="008B6723">
        <w:rPr>
          <w:rFonts w:ascii="Times New Roman" w:eastAsia="Times New Roman" w:hAnsi="Times New Roman" w:cs="Times New Roman"/>
          <w:color w:val="444444"/>
          <w:sz w:val="16"/>
          <w:szCs w:val="16"/>
        </w:rPr>
        <w:t>przyjaciół, się, biedzie, w, Prawdziwych, poznaje ) Prawdziwych przyjaciół poznaje się w biedzie);</w:t>
      </w:r>
    </w:p>
    <w:p w:rsidR="00DF5064" w:rsidRPr="008B6723" w:rsidRDefault="00DF5064" w:rsidP="008B6723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60"/>
        <w:rPr>
          <w:rFonts w:ascii="Times New Roman" w:eastAsia="Times New Roman" w:hAnsi="Times New Roman" w:cs="Times New Roman"/>
          <w:color w:val="444444"/>
          <w:sz w:val="16"/>
          <w:szCs w:val="16"/>
        </w:rPr>
      </w:pPr>
      <w:r w:rsidRPr="008B6723">
        <w:rPr>
          <w:rFonts w:ascii="Times New Roman" w:eastAsia="Times New Roman" w:hAnsi="Times New Roman" w:cs="Times New Roman"/>
          <w:color w:val="444444"/>
          <w:sz w:val="16"/>
          <w:szCs w:val="16"/>
        </w:rPr>
        <w:t>wilk, kilka, ponieśli, i, Nosił, razy, wilka (Nosił wilk razy kilka, ponieśli i wilka);</w:t>
      </w:r>
    </w:p>
    <w:p w:rsidR="00DF5064" w:rsidRPr="008B6723" w:rsidRDefault="00DF5064" w:rsidP="008B6723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60"/>
        <w:rPr>
          <w:rFonts w:ascii="Times New Roman" w:eastAsia="Times New Roman" w:hAnsi="Times New Roman" w:cs="Times New Roman"/>
          <w:color w:val="444444"/>
          <w:sz w:val="16"/>
          <w:szCs w:val="16"/>
        </w:rPr>
      </w:pPr>
      <w:r w:rsidRPr="008B6723">
        <w:rPr>
          <w:rFonts w:ascii="Times New Roman" w:eastAsia="Times New Roman" w:hAnsi="Times New Roman" w:cs="Times New Roman"/>
          <w:color w:val="444444"/>
          <w:sz w:val="16"/>
          <w:szCs w:val="16"/>
        </w:rPr>
        <w:t>bez, chodzi, Szewc, chodzi (Szewc bez butów chodzi);</w:t>
      </w:r>
    </w:p>
    <w:p w:rsidR="00DF5064" w:rsidRPr="008B6723" w:rsidRDefault="00DF5064" w:rsidP="008B6723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60"/>
        <w:rPr>
          <w:rFonts w:ascii="Times New Roman" w:eastAsia="Times New Roman" w:hAnsi="Times New Roman" w:cs="Times New Roman"/>
          <w:color w:val="444444"/>
          <w:sz w:val="16"/>
          <w:szCs w:val="16"/>
        </w:rPr>
      </w:pPr>
      <w:r w:rsidRPr="008B6723">
        <w:rPr>
          <w:rFonts w:ascii="Times New Roman" w:eastAsia="Times New Roman" w:hAnsi="Times New Roman" w:cs="Times New Roman"/>
          <w:color w:val="444444"/>
          <w:sz w:val="16"/>
          <w:szCs w:val="16"/>
        </w:rPr>
        <w:t>drugiemu, Nie, co, nie, czyń, tobie, miłe (Nie czyń drugiemu, co tobie nie miłe);</w:t>
      </w:r>
    </w:p>
    <w:p w:rsidR="00DF5064" w:rsidRPr="008B6723" w:rsidRDefault="00DF5064" w:rsidP="008B6723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60"/>
        <w:rPr>
          <w:rFonts w:ascii="Times New Roman" w:eastAsia="Times New Roman" w:hAnsi="Times New Roman" w:cs="Times New Roman"/>
          <w:color w:val="444444"/>
          <w:sz w:val="16"/>
          <w:szCs w:val="16"/>
        </w:rPr>
      </w:pPr>
      <w:r w:rsidRPr="008B6723">
        <w:rPr>
          <w:rFonts w:ascii="Times New Roman" w:eastAsia="Times New Roman" w:hAnsi="Times New Roman" w:cs="Times New Roman"/>
          <w:color w:val="444444"/>
          <w:sz w:val="16"/>
          <w:szCs w:val="16"/>
        </w:rPr>
        <w:t>szuka, ten, Kto, znajdzie (Kto szuka, ten znajdzie);</w:t>
      </w:r>
    </w:p>
    <w:p w:rsidR="00DF5064" w:rsidRPr="008B6723" w:rsidRDefault="00DF5064" w:rsidP="008B6723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60"/>
        <w:rPr>
          <w:rFonts w:ascii="Times New Roman" w:eastAsia="Times New Roman" w:hAnsi="Times New Roman" w:cs="Times New Roman"/>
          <w:color w:val="444444"/>
          <w:sz w:val="16"/>
          <w:szCs w:val="16"/>
        </w:rPr>
      </w:pPr>
      <w:r w:rsidRPr="008B6723">
        <w:rPr>
          <w:rFonts w:ascii="Times New Roman" w:eastAsia="Times New Roman" w:hAnsi="Times New Roman" w:cs="Times New Roman"/>
          <w:color w:val="444444"/>
          <w:sz w:val="16"/>
          <w:szCs w:val="16"/>
        </w:rPr>
        <w:t>sobie, późno, Kto, przychodzi, sam, szkodzi, sobie, ten (Kto późno przychodzi, ten sam sobie szkodzi).</w:t>
      </w:r>
    </w:p>
    <w:p w:rsidR="00DF5064" w:rsidRPr="008B6723" w:rsidRDefault="00DF5064" w:rsidP="008B6723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60"/>
        <w:rPr>
          <w:rFonts w:ascii="Times New Roman" w:eastAsia="Times New Roman" w:hAnsi="Times New Roman" w:cs="Times New Roman"/>
          <w:color w:val="444444"/>
          <w:sz w:val="16"/>
          <w:szCs w:val="16"/>
        </w:rPr>
      </w:pPr>
      <w:r w:rsidRPr="008B6723">
        <w:rPr>
          <w:rFonts w:ascii="Times New Roman" w:eastAsia="Times New Roman" w:hAnsi="Times New Roman" w:cs="Times New Roman"/>
          <w:color w:val="444444"/>
          <w:sz w:val="16"/>
          <w:szCs w:val="16"/>
        </w:rPr>
        <w:t>złego, początki, Miłe, koniec, lecz, żałosny (Miłe złego początki, lecz koniec żałosny);</w:t>
      </w:r>
    </w:p>
    <w:p w:rsidR="00DF5064" w:rsidRPr="008B6723" w:rsidRDefault="00DF5064" w:rsidP="008B6723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60"/>
        <w:rPr>
          <w:rFonts w:ascii="Times New Roman" w:eastAsia="Times New Roman" w:hAnsi="Times New Roman" w:cs="Times New Roman"/>
          <w:color w:val="444444"/>
          <w:sz w:val="16"/>
          <w:szCs w:val="16"/>
        </w:rPr>
      </w:pPr>
      <w:r w:rsidRPr="008B6723">
        <w:rPr>
          <w:rFonts w:ascii="Times New Roman" w:eastAsia="Times New Roman" w:hAnsi="Times New Roman" w:cs="Times New Roman"/>
          <w:color w:val="444444"/>
          <w:sz w:val="16"/>
          <w:szCs w:val="16"/>
        </w:rPr>
        <w:t>jak, malują, Nie, straszny, taki, diabeł, malują, straszny, go (Nie taki diabeł straszny, jak go malują);</w:t>
      </w:r>
    </w:p>
    <w:p w:rsidR="00DF5064" w:rsidRPr="008B6723" w:rsidRDefault="00DF5064" w:rsidP="008B6723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60"/>
        <w:rPr>
          <w:rFonts w:ascii="Times New Roman" w:eastAsia="Times New Roman" w:hAnsi="Times New Roman" w:cs="Times New Roman"/>
          <w:color w:val="444444"/>
          <w:sz w:val="16"/>
          <w:szCs w:val="16"/>
        </w:rPr>
      </w:pPr>
      <w:r w:rsidRPr="008B6723">
        <w:rPr>
          <w:rFonts w:ascii="Times New Roman" w:eastAsia="Times New Roman" w:hAnsi="Times New Roman" w:cs="Times New Roman"/>
          <w:color w:val="444444"/>
          <w:sz w:val="16"/>
          <w:szCs w:val="16"/>
        </w:rPr>
        <w:t>diabeł, to, cieszy, człowiek, Gdy, się, spieszy, się (Gdy się człowiek spieszy, to się diabeł cieszy);</w:t>
      </w:r>
    </w:p>
    <w:p w:rsidR="00DF5064" w:rsidRPr="008B6723" w:rsidRDefault="00DF5064" w:rsidP="008B6723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60"/>
        <w:rPr>
          <w:rFonts w:ascii="Times New Roman" w:eastAsia="Times New Roman" w:hAnsi="Times New Roman" w:cs="Times New Roman"/>
          <w:color w:val="444444"/>
          <w:sz w:val="16"/>
          <w:szCs w:val="16"/>
        </w:rPr>
      </w:pPr>
      <w:r w:rsidRPr="008B6723">
        <w:rPr>
          <w:rFonts w:ascii="Times New Roman" w:eastAsia="Times New Roman" w:hAnsi="Times New Roman" w:cs="Times New Roman"/>
          <w:color w:val="444444"/>
          <w:sz w:val="16"/>
          <w:szCs w:val="16"/>
        </w:rPr>
        <w:t>lżej, Baba, koniom, wozu, z (Baba z wozu, koniom lżej);</w:t>
      </w:r>
    </w:p>
    <w:p w:rsidR="00DF5064" w:rsidRPr="008B6723" w:rsidRDefault="00DF5064" w:rsidP="008B6723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60"/>
        <w:rPr>
          <w:rFonts w:ascii="Times New Roman" w:eastAsia="Times New Roman" w:hAnsi="Times New Roman" w:cs="Times New Roman"/>
          <w:color w:val="444444"/>
          <w:sz w:val="16"/>
          <w:szCs w:val="16"/>
        </w:rPr>
      </w:pPr>
      <w:r w:rsidRPr="008B6723">
        <w:rPr>
          <w:rFonts w:ascii="Times New Roman" w:eastAsia="Times New Roman" w:hAnsi="Times New Roman" w:cs="Times New Roman"/>
          <w:color w:val="444444"/>
          <w:sz w:val="16"/>
          <w:szCs w:val="16"/>
        </w:rPr>
        <w:t>jedna, dwie, Co, głowy, to, nie (Co dwie głowy, to nie jedna);</w:t>
      </w:r>
    </w:p>
    <w:p w:rsidR="00DF5064" w:rsidRPr="008B6723" w:rsidRDefault="00DF5064" w:rsidP="008B6723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60"/>
        <w:rPr>
          <w:rFonts w:ascii="Times New Roman" w:eastAsia="Times New Roman" w:hAnsi="Times New Roman" w:cs="Times New Roman"/>
          <w:color w:val="444444"/>
          <w:sz w:val="16"/>
          <w:szCs w:val="16"/>
        </w:rPr>
      </w:pPr>
      <w:r w:rsidRPr="008B6723">
        <w:rPr>
          <w:rFonts w:ascii="Times New Roman" w:eastAsia="Times New Roman" w:hAnsi="Times New Roman" w:cs="Times New Roman"/>
          <w:color w:val="444444"/>
          <w:sz w:val="16"/>
          <w:szCs w:val="16"/>
        </w:rPr>
        <w:t>mów, póki, przeskoczysz, Nie, hop, nie (Nie mów hop, póki nie przeskoczysz);</w:t>
      </w:r>
    </w:p>
    <w:p w:rsidR="00DF5064" w:rsidRPr="008B6723" w:rsidRDefault="00DF5064" w:rsidP="008B6723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60"/>
        <w:rPr>
          <w:rFonts w:ascii="Times New Roman" w:eastAsia="Times New Roman" w:hAnsi="Times New Roman" w:cs="Times New Roman"/>
          <w:color w:val="444444"/>
          <w:sz w:val="16"/>
          <w:szCs w:val="16"/>
        </w:rPr>
      </w:pPr>
      <w:r w:rsidRPr="008B6723">
        <w:rPr>
          <w:rFonts w:ascii="Times New Roman" w:eastAsia="Times New Roman" w:hAnsi="Times New Roman" w:cs="Times New Roman"/>
          <w:color w:val="444444"/>
          <w:sz w:val="16"/>
          <w:szCs w:val="16"/>
        </w:rPr>
        <w:t>odezwą, stół, Uderz, w, nożyce, a, się (Uderz w stół, a nożyce się odezwą);</w:t>
      </w:r>
    </w:p>
    <w:p w:rsidR="00DF5064" w:rsidRPr="008B6723" w:rsidRDefault="00DF5064" w:rsidP="008B6723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60"/>
        <w:rPr>
          <w:rFonts w:ascii="Times New Roman" w:eastAsia="Times New Roman" w:hAnsi="Times New Roman" w:cs="Times New Roman"/>
          <w:color w:val="444444"/>
          <w:sz w:val="16"/>
          <w:szCs w:val="16"/>
        </w:rPr>
      </w:pPr>
      <w:r w:rsidRPr="008B6723">
        <w:rPr>
          <w:rFonts w:ascii="Times New Roman" w:eastAsia="Times New Roman" w:hAnsi="Times New Roman" w:cs="Times New Roman"/>
          <w:color w:val="444444"/>
          <w:sz w:val="16"/>
          <w:szCs w:val="16"/>
        </w:rPr>
        <w:t>hańbi, nie, Żadna, praca (Żadna praca nie hańbi);</w:t>
      </w:r>
    </w:p>
    <w:p w:rsidR="00BA3C81" w:rsidRDefault="00BA3C81">
      <w:pPr>
        <w:rPr>
          <w:rFonts w:ascii="Times New Roman" w:hAnsi="Times New Roman" w:cs="Times New Roman"/>
        </w:rPr>
      </w:pPr>
    </w:p>
    <w:p w:rsidR="007508E7" w:rsidRPr="008B6723" w:rsidRDefault="007508E7" w:rsidP="008B6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8B6723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Utwórz dowolne wyrazy</w:t>
      </w:r>
    </w:p>
    <w:p w:rsidR="008B6723" w:rsidRDefault="007508E7" w:rsidP="008B6723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8B6723">
        <w:rPr>
          <w:rFonts w:ascii="Times New Roman" w:eastAsia="Times New Roman" w:hAnsi="Times New Roman" w:cs="Times New Roman"/>
          <w:color w:val="444444"/>
          <w:sz w:val="20"/>
          <w:szCs w:val="20"/>
        </w:rPr>
        <w:t>Drugi wariant to gra w której dzieci muszą ułożyć dowolne wyrazy z podanych liter. Mogą to być różne rzeczowniki w pierwszym przypadku, nazwy czynności – czasowniki, przymiotniki i inne części mowy. Nie jest konieczne użycie w utworzonym wyrazie wszystkich liter. Na przykład: d, j, a, m, o, r, c, e, k, a, t, p, u. Można ustalić czas i wybrać zwycięzcę – ucznia, który ułożył najwięcej wyrazów w określonym czasie.</w:t>
      </w:r>
    </w:p>
    <w:p w:rsidR="007508E7" w:rsidRDefault="007508E7" w:rsidP="008B6723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8B6723">
        <w:rPr>
          <w:rFonts w:ascii="Times New Roman" w:eastAsia="Times New Roman" w:hAnsi="Times New Roman" w:cs="Times New Roman"/>
          <w:color w:val="444444"/>
          <w:sz w:val="20"/>
          <w:szCs w:val="20"/>
        </w:rPr>
        <w:t>kot</w:t>
      </w:r>
      <w:r w:rsidR="008B6723" w:rsidRPr="008B6723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, </w:t>
      </w:r>
      <w:r w:rsidRPr="008B6723">
        <w:rPr>
          <w:rFonts w:ascii="Times New Roman" w:eastAsia="Times New Roman" w:hAnsi="Times New Roman" w:cs="Times New Roman"/>
          <w:color w:val="444444"/>
          <w:sz w:val="20"/>
          <w:szCs w:val="20"/>
        </w:rPr>
        <w:t>tak</w:t>
      </w:r>
      <w:r w:rsidR="008B6723" w:rsidRPr="008B6723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, </w:t>
      </w:r>
      <w:r w:rsidRPr="008B6723">
        <w:rPr>
          <w:rFonts w:ascii="Times New Roman" w:eastAsia="Times New Roman" w:hAnsi="Times New Roman" w:cs="Times New Roman"/>
          <w:color w:val="444444"/>
          <w:sz w:val="20"/>
          <w:szCs w:val="20"/>
        </w:rPr>
        <w:t>mak</w:t>
      </w:r>
      <w:r w:rsidR="008B6723" w:rsidRPr="008B6723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, </w:t>
      </w:r>
      <w:r w:rsidRPr="008B6723">
        <w:rPr>
          <w:rFonts w:ascii="Times New Roman" w:eastAsia="Times New Roman" w:hAnsi="Times New Roman" w:cs="Times New Roman"/>
          <w:color w:val="444444"/>
          <w:sz w:val="20"/>
          <w:szCs w:val="20"/>
        </w:rPr>
        <w:t>dom</w:t>
      </w:r>
      <w:r w:rsidR="008B6723" w:rsidRPr="008B6723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, </w:t>
      </w:r>
      <w:r w:rsidRPr="008B6723">
        <w:rPr>
          <w:rFonts w:ascii="Times New Roman" w:eastAsia="Times New Roman" w:hAnsi="Times New Roman" w:cs="Times New Roman"/>
          <w:color w:val="444444"/>
          <w:sz w:val="20"/>
          <w:szCs w:val="20"/>
        </w:rPr>
        <w:t>rak</w:t>
      </w:r>
      <w:r w:rsidR="008B6723" w:rsidRPr="008B6723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, </w:t>
      </w:r>
      <w:r w:rsidRPr="008B6723">
        <w:rPr>
          <w:rFonts w:ascii="Times New Roman" w:eastAsia="Times New Roman" w:hAnsi="Times New Roman" w:cs="Times New Roman"/>
          <w:color w:val="444444"/>
          <w:sz w:val="20"/>
          <w:szCs w:val="20"/>
        </w:rPr>
        <w:t>ptak</w:t>
      </w:r>
      <w:r w:rsidR="008B6723" w:rsidRPr="008B6723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, </w:t>
      </w:r>
      <w:r w:rsidRPr="008B6723">
        <w:rPr>
          <w:rFonts w:ascii="Times New Roman" w:eastAsia="Times New Roman" w:hAnsi="Times New Roman" w:cs="Times New Roman"/>
          <w:color w:val="444444"/>
          <w:sz w:val="20"/>
          <w:szCs w:val="20"/>
        </w:rPr>
        <w:t>Marek</w:t>
      </w:r>
      <w:r w:rsidR="008B6723" w:rsidRPr="008B6723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, </w:t>
      </w:r>
      <w:r w:rsidRPr="008B6723">
        <w:rPr>
          <w:rFonts w:ascii="Times New Roman" w:eastAsia="Times New Roman" w:hAnsi="Times New Roman" w:cs="Times New Roman"/>
          <w:color w:val="444444"/>
          <w:sz w:val="20"/>
          <w:szCs w:val="20"/>
        </w:rPr>
        <w:t>do</w:t>
      </w:r>
      <w:r w:rsidR="008B6723" w:rsidRPr="008B6723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, </w:t>
      </w:r>
      <w:r w:rsidRPr="008B6723">
        <w:rPr>
          <w:rFonts w:ascii="Times New Roman" w:eastAsia="Times New Roman" w:hAnsi="Times New Roman" w:cs="Times New Roman"/>
          <w:color w:val="444444"/>
          <w:sz w:val="20"/>
          <w:szCs w:val="20"/>
        </w:rPr>
        <w:t>kup</w:t>
      </w:r>
      <w:r w:rsidR="008B6723" w:rsidRPr="008B6723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, </w:t>
      </w:r>
      <w:r w:rsidRPr="008B6723">
        <w:rPr>
          <w:rFonts w:ascii="Times New Roman" w:eastAsia="Times New Roman" w:hAnsi="Times New Roman" w:cs="Times New Roman"/>
          <w:color w:val="444444"/>
          <w:sz w:val="20"/>
          <w:szCs w:val="20"/>
        </w:rPr>
        <w:t>jak itd.</w:t>
      </w:r>
    </w:p>
    <w:p w:rsidR="008B6723" w:rsidRPr="008B6723" w:rsidRDefault="008B6723" w:rsidP="008B6723">
      <w:pPr>
        <w:pStyle w:val="Tekstpodstawowy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I. </w:t>
      </w:r>
      <w:proofErr w:type="spellStart"/>
      <w:r w:rsidRPr="00963B45">
        <w:rPr>
          <w:rFonts w:ascii="Times New Roman" w:hAnsi="Times New Roman" w:cs="Times New Roman"/>
          <w:b/>
          <w:sz w:val="22"/>
          <w:szCs w:val="22"/>
        </w:rPr>
        <w:t>Wytłumacz</w:t>
      </w:r>
      <w:proofErr w:type="spellEnd"/>
      <w:r w:rsidRPr="00963B4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963B45">
        <w:rPr>
          <w:rFonts w:ascii="Times New Roman" w:hAnsi="Times New Roman" w:cs="Times New Roman"/>
          <w:b/>
          <w:sz w:val="22"/>
          <w:szCs w:val="22"/>
        </w:rPr>
        <w:t>znane</w:t>
      </w:r>
      <w:proofErr w:type="spellEnd"/>
      <w:r w:rsidRPr="00963B45">
        <w:rPr>
          <w:rFonts w:ascii="Times New Roman" w:hAnsi="Times New Roman" w:cs="Times New Roman"/>
          <w:b/>
          <w:sz w:val="22"/>
          <w:szCs w:val="22"/>
        </w:rPr>
        <w:t xml:space="preserve"> ci </w:t>
      </w:r>
      <w:proofErr w:type="spellStart"/>
      <w:r w:rsidRPr="00963B45">
        <w:rPr>
          <w:rFonts w:ascii="Times New Roman" w:hAnsi="Times New Roman" w:cs="Times New Roman"/>
          <w:b/>
          <w:sz w:val="22"/>
          <w:szCs w:val="22"/>
        </w:rPr>
        <w:t>zw</w:t>
      </w:r>
      <w:r>
        <w:rPr>
          <w:rFonts w:ascii="Times New Roman" w:hAnsi="Times New Roman" w:cs="Times New Roman"/>
          <w:b/>
          <w:sz w:val="22"/>
          <w:szCs w:val="22"/>
        </w:rPr>
        <w:t>iązki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frazeologiczne</w:t>
      </w:r>
      <w:proofErr w:type="spellEnd"/>
    </w:p>
    <w:p w:rsidR="008B6723" w:rsidRPr="008B6723" w:rsidRDefault="008B6723" w:rsidP="008B6723">
      <w:pPr>
        <w:pStyle w:val="Tekstpodstawowy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B6723">
        <w:rPr>
          <w:rFonts w:ascii="Times New Roman" w:hAnsi="Times New Roman" w:cs="Times New Roman"/>
          <w:sz w:val="20"/>
          <w:szCs w:val="20"/>
        </w:rPr>
        <w:t>Gałązka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oliwna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pokój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Przekaż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jej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gałązkę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oliwną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znak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pokoju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>.</w:t>
      </w:r>
    </w:p>
    <w:p w:rsidR="008B6723" w:rsidRPr="008B6723" w:rsidRDefault="008B6723" w:rsidP="008B6723">
      <w:pPr>
        <w:pStyle w:val="Tekstpodstawowy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B6723">
        <w:rPr>
          <w:rFonts w:ascii="Times New Roman" w:hAnsi="Times New Roman" w:cs="Times New Roman"/>
          <w:sz w:val="20"/>
          <w:szCs w:val="20"/>
        </w:rPr>
        <w:t>Kozioł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ofiarny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osoba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niesłusznie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ponosząca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za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coś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winę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Antek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był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często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kozłem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ofiarnym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>.</w:t>
      </w:r>
    </w:p>
    <w:p w:rsidR="008B6723" w:rsidRPr="008B6723" w:rsidRDefault="008B6723" w:rsidP="008B6723">
      <w:pPr>
        <w:pStyle w:val="Tekstpodstawowy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B6723">
        <w:rPr>
          <w:rFonts w:ascii="Times New Roman" w:hAnsi="Times New Roman" w:cs="Times New Roman"/>
          <w:sz w:val="20"/>
          <w:szCs w:val="20"/>
        </w:rPr>
        <w:t>Wieść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hiobowa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zła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wiadomość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Przyniosłeś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mi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hiobową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wieść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>.</w:t>
      </w:r>
    </w:p>
    <w:p w:rsidR="008B6723" w:rsidRPr="008B6723" w:rsidRDefault="008B6723" w:rsidP="008B6723">
      <w:pPr>
        <w:pStyle w:val="Tekstpodstawowy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B6723">
        <w:rPr>
          <w:rFonts w:ascii="Times New Roman" w:hAnsi="Times New Roman" w:cs="Times New Roman"/>
          <w:sz w:val="20"/>
          <w:szCs w:val="20"/>
        </w:rPr>
        <w:t>Dzień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sądny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ważny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dzień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: To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był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dla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mnie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sądny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dzień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>.</w:t>
      </w:r>
    </w:p>
    <w:p w:rsidR="008B6723" w:rsidRPr="008B6723" w:rsidRDefault="008B6723" w:rsidP="008B6723">
      <w:pPr>
        <w:pStyle w:val="Tekstpodstawowy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B6723">
        <w:rPr>
          <w:rFonts w:ascii="Times New Roman" w:hAnsi="Times New Roman" w:cs="Times New Roman"/>
          <w:sz w:val="20"/>
          <w:szCs w:val="20"/>
        </w:rPr>
        <w:t>Pocałunek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judaszowy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zdrada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: To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było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jak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pocałunek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judaszowy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>.</w:t>
      </w:r>
    </w:p>
    <w:p w:rsidR="008B6723" w:rsidRPr="008B6723" w:rsidRDefault="008B6723" w:rsidP="008B6723">
      <w:pPr>
        <w:pStyle w:val="Tekstpodstawowy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8B6723">
        <w:rPr>
          <w:rFonts w:ascii="Times New Roman" w:hAnsi="Times New Roman" w:cs="Times New Roman"/>
          <w:sz w:val="20"/>
          <w:szCs w:val="20"/>
          <w:lang w:val="pl-PL"/>
        </w:rPr>
        <w:t>Korona cierniowa – męka, ból, cierpienie: Kalectwo dziecka było ich koroną cierniową.</w:t>
      </w:r>
    </w:p>
    <w:p w:rsidR="008B6723" w:rsidRPr="008B6723" w:rsidRDefault="008B6723" w:rsidP="008B6723">
      <w:pPr>
        <w:pStyle w:val="Tekstpodstawowy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8B6723">
        <w:rPr>
          <w:rFonts w:ascii="Times New Roman" w:hAnsi="Times New Roman" w:cs="Times New Roman"/>
          <w:sz w:val="20"/>
          <w:szCs w:val="20"/>
          <w:lang w:val="pl-PL"/>
        </w:rPr>
        <w:t>Listek figowy – osłona czegoś, co z jakichś względów chciałoby się ukryć lub czego nie chce się ujawniać: Nie chcieliśmy być listkiem figowym dla działań burmistrza.</w:t>
      </w:r>
    </w:p>
    <w:p w:rsidR="008B6723" w:rsidRPr="008B6723" w:rsidRDefault="008B6723" w:rsidP="008B6723">
      <w:pPr>
        <w:pStyle w:val="Tekstpodstawowy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8B6723">
        <w:rPr>
          <w:rFonts w:ascii="Times New Roman" w:hAnsi="Times New Roman" w:cs="Times New Roman"/>
          <w:sz w:val="20"/>
          <w:szCs w:val="20"/>
          <w:lang w:val="pl-PL"/>
        </w:rPr>
        <w:t>Uczynek miłosierny – uczynek dobry: To był naprawdę miłosierny uczynek.</w:t>
      </w:r>
    </w:p>
    <w:p w:rsidR="008B6723" w:rsidRPr="008B6723" w:rsidRDefault="008B6723" w:rsidP="008B6723">
      <w:pPr>
        <w:pStyle w:val="Tekstpodstawowy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8B6723">
        <w:rPr>
          <w:rFonts w:ascii="Times New Roman" w:hAnsi="Times New Roman" w:cs="Times New Roman"/>
          <w:sz w:val="20"/>
          <w:szCs w:val="20"/>
          <w:lang w:val="pl-PL"/>
        </w:rPr>
        <w:t xml:space="preserve">Owoc zakazany – to, co niedozwolone, ale kuszące: Zakazany owoc najlepiej smakuje. </w:t>
      </w:r>
      <w:r w:rsidRPr="008B6723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przysłowie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>)</w:t>
      </w:r>
    </w:p>
    <w:p w:rsidR="008B6723" w:rsidRPr="008B6723" w:rsidRDefault="008B6723" w:rsidP="008B6723">
      <w:pPr>
        <w:pStyle w:val="Tekstpodstawowy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B6723">
        <w:rPr>
          <w:rFonts w:ascii="Times New Roman" w:hAnsi="Times New Roman" w:cs="Times New Roman"/>
          <w:sz w:val="20"/>
          <w:szCs w:val="20"/>
        </w:rPr>
        <w:t>Grzech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śmiertelny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poważne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przewinienie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względem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Boga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bliźnich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Popełniłeś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grzech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śmiertelny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za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który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musisz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ciężko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odpokutować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>.</w:t>
      </w:r>
    </w:p>
    <w:p w:rsidR="008B6723" w:rsidRPr="008B6723" w:rsidRDefault="008B6723" w:rsidP="008B6723">
      <w:pPr>
        <w:pStyle w:val="Tekstpodstawowy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8B6723">
        <w:rPr>
          <w:rFonts w:ascii="Times New Roman" w:hAnsi="Times New Roman" w:cs="Times New Roman"/>
          <w:sz w:val="20"/>
          <w:szCs w:val="20"/>
        </w:rPr>
        <w:lastRenderedPageBreak/>
        <w:t xml:space="preserve">Grosz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wdowi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cenny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dar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Rzuciła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żebrzącemu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wdowi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grosz.</w:t>
      </w:r>
    </w:p>
    <w:p w:rsidR="008B6723" w:rsidRPr="008B6723" w:rsidRDefault="008B6723" w:rsidP="008B6723">
      <w:pPr>
        <w:pStyle w:val="Tekstpodstawowy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B6723">
        <w:rPr>
          <w:rFonts w:ascii="Times New Roman" w:hAnsi="Times New Roman" w:cs="Times New Roman"/>
          <w:sz w:val="20"/>
          <w:szCs w:val="20"/>
        </w:rPr>
        <w:t>Padół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ziemski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życie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doczesne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człowieka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Powoli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snują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się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dni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tym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ziemskim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padole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>.</w:t>
      </w:r>
    </w:p>
    <w:p w:rsidR="008B6723" w:rsidRPr="008B6723" w:rsidRDefault="008B6723" w:rsidP="008B6723">
      <w:pPr>
        <w:pStyle w:val="Tekstpodstawowy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B6723">
        <w:rPr>
          <w:rFonts w:ascii="Times New Roman" w:hAnsi="Times New Roman" w:cs="Times New Roman"/>
          <w:sz w:val="20"/>
          <w:szCs w:val="20"/>
        </w:rPr>
        <w:t>Piętno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kainowe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piętno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bratobójstwa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Nosi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sobie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Kainowe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znamię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B6723" w:rsidRPr="008B6723" w:rsidRDefault="008B6723" w:rsidP="008B6723">
      <w:pPr>
        <w:pStyle w:val="Tekstpodstawowy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B6723">
        <w:rPr>
          <w:rFonts w:ascii="Times New Roman" w:hAnsi="Times New Roman" w:cs="Times New Roman"/>
          <w:sz w:val="20"/>
          <w:szCs w:val="20"/>
        </w:rPr>
        <w:t>Wyrok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salomonowy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mądre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rozważne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rozwiązanie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Rozwiązanie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które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wymyślił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było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wyrokiem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salomonowym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>.</w:t>
      </w:r>
    </w:p>
    <w:p w:rsidR="008B6723" w:rsidRPr="008B6723" w:rsidRDefault="008B6723" w:rsidP="008B6723">
      <w:pPr>
        <w:pStyle w:val="Tekstpodstawowy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8B6723">
        <w:rPr>
          <w:rFonts w:ascii="Times New Roman" w:hAnsi="Times New Roman" w:cs="Times New Roman"/>
          <w:sz w:val="20"/>
          <w:szCs w:val="20"/>
          <w:lang w:val="pl-PL"/>
        </w:rPr>
        <w:t>Krzyż pański – ciągłe kłopoty, zmartwienia: Krzyż pański z tymi dziećmi, nie ma dnia, żeby czegoś nie zbroiły!</w:t>
      </w:r>
    </w:p>
    <w:p w:rsidR="008B6723" w:rsidRPr="008B6723" w:rsidRDefault="008B6723" w:rsidP="008B6723">
      <w:pPr>
        <w:pStyle w:val="Lista"/>
        <w:spacing w:after="0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8B6723">
        <w:rPr>
          <w:rFonts w:ascii="Times New Roman" w:hAnsi="Times New Roman" w:cs="Times New Roman"/>
          <w:b/>
          <w:sz w:val="20"/>
          <w:szCs w:val="20"/>
          <w:lang w:val="pl-PL"/>
        </w:rPr>
        <w:t>II. Jakie cechy posiadają osoby określone następującymi rzeczownikami i związkami frazeologicznymi:</w:t>
      </w:r>
    </w:p>
    <w:p w:rsidR="008B6723" w:rsidRPr="008B6723" w:rsidRDefault="008B6723" w:rsidP="008B6723">
      <w:pPr>
        <w:spacing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8B6723" w:rsidRPr="008B6723" w:rsidRDefault="008B6723" w:rsidP="008B6723">
      <w:pPr>
        <w:pStyle w:val="Tekstpodstawowy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8B6723">
        <w:rPr>
          <w:rFonts w:ascii="Times New Roman" w:hAnsi="Times New Roman" w:cs="Times New Roman"/>
          <w:sz w:val="20"/>
          <w:szCs w:val="20"/>
          <w:lang w:val="pl-PL"/>
        </w:rPr>
        <w:t>Faryzeusz – człowiek obłudny, fałszywy, udający wielką pobożność</w:t>
      </w:r>
    </w:p>
    <w:p w:rsidR="008B6723" w:rsidRPr="008B6723" w:rsidRDefault="008B6723" w:rsidP="008B6723">
      <w:pPr>
        <w:pStyle w:val="Tekstpodstawowy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8B6723">
        <w:rPr>
          <w:rFonts w:ascii="Times New Roman" w:hAnsi="Times New Roman" w:cs="Times New Roman"/>
          <w:sz w:val="20"/>
          <w:szCs w:val="20"/>
          <w:lang w:val="pl-PL"/>
        </w:rPr>
        <w:t>cham – człowiek ordynarny, nieokrzesany</w:t>
      </w:r>
    </w:p>
    <w:p w:rsidR="008B6723" w:rsidRPr="008B6723" w:rsidRDefault="008B6723" w:rsidP="008B6723">
      <w:pPr>
        <w:pStyle w:val="Tekstpodstawowy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8B6723">
        <w:rPr>
          <w:rFonts w:ascii="Times New Roman" w:hAnsi="Times New Roman" w:cs="Times New Roman"/>
          <w:sz w:val="20"/>
          <w:szCs w:val="20"/>
          <w:lang w:val="pl-PL"/>
        </w:rPr>
        <w:t>judasz – człowiek obłudny, fałszywy, podstępny, zdrajca</w:t>
      </w:r>
    </w:p>
    <w:p w:rsidR="008B6723" w:rsidRPr="008B6723" w:rsidRDefault="008B6723" w:rsidP="008B6723">
      <w:pPr>
        <w:pStyle w:val="Tekstpodstawowy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8B6723">
        <w:rPr>
          <w:rFonts w:ascii="Times New Roman" w:hAnsi="Times New Roman" w:cs="Times New Roman"/>
          <w:sz w:val="20"/>
          <w:szCs w:val="20"/>
          <w:lang w:val="pl-PL"/>
        </w:rPr>
        <w:t>Goliat – człowiek dobrze zbudowany, silny, siłacz, olbrzym, wielkolud</w:t>
      </w:r>
    </w:p>
    <w:p w:rsidR="008B6723" w:rsidRPr="008B6723" w:rsidRDefault="008B6723" w:rsidP="008B6723">
      <w:pPr>
        <w:pStyle w:val="Tekstpodstawowy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8B6723">
        <w:rPr>
          <w:rFonts w:ascii="Times New Roman" w:hAnsi="Times New Roman" w:cs="Times New Roman"/>
          <w:sz w:val="20"/>
          <w:szCs w:val="20"/>
          <w:lang w:val="pl-PL"/>
        </w:rPr>
        <w:t>Łazarz -  człowiek osłabiony, wycieńczony prze choroby, nędzarz, biedak</w:t>
      </w:r>
    </w:p>
    <w:p w:rsidR="008B6723" w:rsidRPr="008B6723" w:rsidRDefault="008B6723" w:rsidP="008B6723">
      <w:pPr>
        <w:pStyle w:val="Tekstpodstawowy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8B6723">
        <w:rPr>
          <w:rFonts w:ascii="Times New Roman" w:hAnsi="Times New Roman" w:cs="Times New Roman"/>
          <w:sz w:val="20"/>
          <w:szCs w:val="20"/>
          <w:lang w:val="pl-PL"/>
        </w:rPr>
        <w:t>niebieski ptak – człowiek żyjący cudzym kosztem, próżniak</w:t>
      </w:r>
    </w:p>
    <w:p w:rsidR="008B6723" w:rsidRPr="008B6723" w:rsidRDefault="008B6723" w:rsidP="008B6723">
      <w:pPr>
        <w:pStyle w:val="Tekstpodstawowy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8B6723">
        <w:rPr>
          <w:rFonts w:ascii="Times New Roman" w:hAnsi="Times New Roman" w:cs="Times New Roman"/>
          <w:sz w:val="20"/>
          <w:szCs w:val="20"/>
          <w:lang w:val="pl-PL"/>
        </w:rPr>
        <w:t>niewierny Tomasz – osoba nieufna, sceptycznie nastawiona, wszystko sprawdzająca</w:t>
      </w:r>
    </w:p>
    <w:p w:rsidR="008B6723" w:rsidRPr="008B6723" w:rsidRDefault="008B6723" w:rsidP="008B6723">
      <w:pPr>
        <w:pStyle w:val="Tekstpodstawowy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8B6723">
        <w:rPr>
          <w:rFonts w:ascii="Times New Roman" w:hAnsi="Times New Roman" w:cs="Times New Roman"/>
          <w:sz w:val="20"/>
          <w:szCs w:val="20"/>
          <w:lang w:val="pl-PL"/>
        </w:rPr>
        <w:t>herod-baba – kobieta despotyczna, brutalna, skłonna do kłótni</w:t>
      </w:r>
    </w:p>
    <w:p w:rsidR="008B6723" w:rsidRPr="008B6723" w:rsidRDefault="008B6723" w:rsidP="008B6723">
      <w:pPr>
        <w:pStyle w:val="Tekstpodstawowy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8B6723">
        <w:rPr>
          <w:rFonts w:ascii="Times New Roman" w:hAnsi="Times New Roman" w:cs="Times New Roman"/>
          <w:sz w:val="20"/>
          <w:szCs w:val="20"/>
          <w:lang w:val="pl-PL"/>
        </w:rPr>
        <w:t>trąba jerychońska – o kimś nieenergicznym, niezaradnym, niedorajda, fajtłapa</w:t>
      </w:r>
    </w:p>
    <w:p w:rsidR="008B6723" w:rsidRPr="008B6723" w:rsidRDefault="008B6723" w:rsidP="008B6723">
      <w:pPr>
        <w:pStyle w:val="Tekstpodstawowy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8B6723">
        <w:rPr>
          <w:rFonts w:ascii="Times New Roman" w:hAnsi="Times New Roman" w:cs="Times New Roman"/>
          <w:sz w:val="20"/>
          <w:szCs w:val="20"/>
          <w:lang w:val="pl-PL"/>
        </w:rPr>
        <w:t>syn marnotrawny – człowiek, który zawinił i się nawrócił, nawrócony grzesznik</w:t>
      </w:r>
    </w:p>
    <w:p w:rsidR="008B6723" w:rsidRPr="008B6723" w:rsidRDefault="008B6723" w:rsidP="008B6723">
      <w:pPr>
        <w:pStyle w:val="Tekstpodstawowy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8B6723">
        <w:rPr>
          <w:rFonts w:ascii="Times New Roman" w:hAnsi="Times New Roman" w:cs="Times New Roman"/>
          <w:sz w:val="20"/>
          <w:szCs w:val="20"/>
          <w:lang w:val="pl-PL"/>
        </w:rPr>
        <w:t>wilk w owczej skórze – ktoś udający łagodnego, ukrywający zły charakter, obłudnik</w:t>
      </w:r>
    </w:p>
    <w:p w:rsidR="008B6723" w:rsidRPr="008B6723" w:rsidRDefault="008B6723" w:rsidP="008B6723">
      <w:pPr>
        <w:pStyle w:val="Tekstpodstawowy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B6723">
        <w:rPr>
          <w:rFonts w:ascii="Times New Roman" w:hAnsi="Times New Roman" w:cs="Times New Roman"/>
          <w:sz w:val="20"/>
          <w:szCs w:val="20"/>
        </w:rPr>
        <w:t>błędna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owca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 -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ktoś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chodzący</w:t>
      </w:r>
      <w:proofErr w:type="spellEnd"/>
      <w:r w:rsidRPr="008B6723">
        <w:rPr>
          <w:rFonts w:ascii="Times New Roman" w:hAnsi="Times New Roman" w:cs="Times New Roman"/>
          <w:sz w:val="20"/>
          <w:szCs w:val="20"/>
        </w:rPr>
        <w:t xml:space="preserve"> bez </w:t>
      </w:r>
      <w:proofErr w:type="spellStart"/>
      <w:r w:rsidRPr="008B6723">
        <w:rPr>
          <w:rFonts w:ascii="Times New Roman" w:hAnsi="Times New Roman" w:cs="Times New Roman"/>
          <w:sz w:val="20"/>
          <w:szCs w:val="20"/>
        </w:rPr>
        <w:t>celu</w:t>
      </w:r>
      <w:proofErr w:type="spellEnd"/>
    </w:p>
    <w:p w:rsidR="008B6723" w:rsidRPr="008B6723" w:rsidRDefault="008B6723" w:rsidP="008B6723">
      <w:pPr>
        <w:pStyle w:val="Lista"/>
        <w:tabs>
          <w:tab w:val="center" w:pos="4536"/>
        </w:tabs>
        <w:spacing w:after="0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8B6723">
        <w:rPr>
          <w:rFonts w:ascii="Times New Roman" w:hAnsi="Times New Roman" w:cs="Times New Roman"/>
          <w:b/>
          <w:sz w:val="20"/>
          <w:szCs w:val="20"/>
        </w:rPr>
        <w:t xml:space="preserve">III. </w:t>
      </w:r>
      <w:r w:rsidRPr="008B6723">
        <w:rPr>
          <w:rFonts w:ascii="Times New Roman" w:hAnsi="Times New Roman" w:cs="Times New Roman"/>
          <w:b/>
          <w:sz w:val="20"/>
          <w:szCs w:val="20"/>
          <w:lang w:val="pl-PL"/>
        </w:rPr>
        <w:t>Jeśli ktoś mówi ... co ma na myśli?</w:t>
      </w:r>
      <w:r w:rsidRPr="008B6723">
        <w:rPr>
          <w:rFonts w:ascii="Times New Roman" w:hAnsi="Times New Roman" w:cs="Times New Roman"/>
          <w:b/>
          <w:sz w:val="20"/>
          <w:szCs w:val="20"/>
          <w:lang w:val="pl-PL"/>
        </w:rPr>
        <w:tab/>
      </w:r>
    </w:p>
    <w:p w:rsidR="008B6723" w:rsidRDefault="008B6723" w:rsidP="008B6723">
      <w:pPr>
        <w:pStyle w:val="Tekstpodstawowy"/>
        <w:rPr>
          <w:rFonts w:ascii="Times New Roman" w:hAnsi="Times New Roman" w:cs="Times New Roman"/>
          <w:b/>
          <w:sz w:val="20"/>
          <w:szCs w:val="20"/>
        </w:rPr>
      </w:pPr>
    </w:p>
    <w:p w:rsidR="008B6723" w:rsidRPr="008B6723" w:rsidRDefault="008B6723" w:rsidP="008B6723">
      <w:pPr>
        <w:pStyle w:val="Tekstpodstawowy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8B6723">
        <w:rPr>
          <w:rFonts w:ascii="Times New Roman" w:hAnsi="Times New Roman" w:cs="Times New Roman"/>
          <w:sz w:val="20"/>
          <w:szCs w:val="20"/>
          <w:lang w:val="pl-PL"/>
        </w:rPr>
        <w:t>Istna wieża Babel – zamęt, chaos, bałagan. Taki okrzyk można wydać na widok rozwrzeszczanych ludzi. Wierzę Babel próbowali budować potomkowie Noego, miała sięgnąć do nieba. Bóg pomieszał budowniczym języki, by nie dopuścić do tego.</w:t>
      </w:r>
    </w:p>
    <w:p w:rsidR="008B6723" w:rsidRPr="008B6723" w:rsidRDefault="008B6723" w:rsidP="008B6723">
      <w:pPr>
        <w:pStyle w:val="Tekstpodstawowy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8B6723">
        <w:rPr>
          <w:rFonts w:ascii="Times New Roman" w:hAnsi="Times New Roman" w:cs="Times New Roman"/>
          <w:sz w:val="20"/>
          <w:szCs w:val="20"/>
          <w:lang w:val="pl-PL"/>
        </w:rPr>
        <w:t>Sodoma i Gomora – miejsce grzechu i rozpusty.</w:t>
      </w:r>
    </w:p>
    <w:p w:rsidR="008B6723" w:rsidRPr="008B6723" w:rsidRDefault="008B6723" w:rsidP="008B6723">
      <w:pPr>
        <w:pStyle w:val="Tekstpodstawowy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8B6723">
        <w:rPr>
          <w:rFonts w:ascii="Times New Roman" w:hAnsi="Times New Roman" w:cs="Times New Roman"/>
          <w:sz w:val="20"/>
          <w:szCs w:val="20"/>
          <w:lang w:val="pl-PL"/>
        </w:rPr>
        <w:t>Być w stroju Adama i Ewy – być nagim.</w:t>
      </w:r>
    </w:p>
    <w:p w:rsidR="008B6723" w:rsidRPr="008B6723" w:rsidRDefault="008B6723" w:rsidP="008B6723">
      <w:pPr>
        <w:pStyle w:val="Tekstpodstawowy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8B6723">
        <w:rPr>
          <w:rFonts w:ascii="Times New Roman" w:hAnsi="Times New Roman" w:cs="Times New Roman"/>
          <w:sz w:val="20"/>
          <w:szCs w:val="20"/>
          <w:lang w:val="pl-PL"/>
        </w:rPr>
        <w:t xml:space="preserve">Oddać coś za miskę soczewicy – wzgardliwie o człowieku, który oddał coś bardzo cennego za byle co. Głodny </w:t>
      </w:r>
      <w:proofErr w:type="spellStart"/>
      <w:r w:rsidRPr="008B6723">
        <w:rPr>
          <w:rFonts w:ascii="Times New Roman" w:hAnsi="Times New Roman" w:cs="Times New Roman"/>
          <w:sz w:val="20"/>
          <w:szCs w:val="20"/>
          <w:lang w:val="pl-PL"/>
        </w:rPr>
        <w:t>Ezaw</w:t>
      </w:r>
      <w:proofErr w:type="spellEnd"/>
      <w:r w:rsidRPr="008B6723">
        <w:rPr>
          <w:rFonts w:ascii="Times New Roman" w:hAnsi="Times New Roman" w:cs="Times New Roman"/>
          <w:sz w:val="20"/>
          <w:szCs w:val="20"/>
          <w:lang w:val="pl-PL"/>
        </w:rPr>
        <w:t xml:space="preserve"> sprzedał swoje prawo pierworództwa za miskę soczewicy.</w:t>
      </w:r>
    </w:p>
    <w:p w:rsidR="008B6723" w:rsidRPr="008B6723" w:rsidRDefault="008B6723" w:rsidP="008B6723">
      <w:pPr>
        <w:pStyle w:val="Tekstpodstawowy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8B6723">
        <w:rPr>
          <w:rFonts w:ascii="Times New Roman" w:hAnsi="Times New Roman" w:cs="Times New Roman"/>
          <w:sz w:val="20"/>
          <w:szCs w:val="20"/>
          <w:lang w:val="pl-PL"/>
        </w:rPr>
        <w:t>Egipskie ciemności – coś przykrego, męczącego, nieszczęście.</w:t>
      </w:r>
    </w:p>
    <w:p w:rsidR="008B6723" w:rsidRPr="008B6723" w:rsidRDefault="008B6723" w:rsidP="008B6723">
      <w:pPr>
        <w:pStyle w:val="Tekstpodstawowy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8B6723">
        <w:rPr>
          <w:rFonts w:ascii="Times New Roman" w:hAnsi="Times New Roman" w:cs="Times New Roman"/>
          <w:sz w:val="20"/>
          <w:szCs w:val="20"/>
          <w:lang w:val="pl-PL"/>
        </w:rPr>
        <w:t>Judaszowe srebrniki – łapówka za zdradę.</w:t>
      </w:r>
    </w:p>
    <w:p w:rsidR="008B6723" w:rsidRPr="008B6723" w:rsidRDefault="008B6723" w:rsidP="008B6723">
      <w:pPr>
        <w:pStyle w:val="Tekstpodstawowy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8B6723">
        <w:rPr>
          <w:rFonts w:ascii="Times New Roman" w:hAnsi="Times New Roman" w:cs="Times New Roman"/>
          <w:sz w:val="20"/>
          <w:szCs w:val="20"/>
          <w:lang w:val="pl-PL"/>
        </w:rPr>
        <w:t>Kraina mlekiem i miodem płynąca – miejsce wytęsknione, kraj szczęśliwości.</w:t>
      </w:r>
    </w:p>
    <w:p w:rsidR="008B6723" w:rsidRPr="008B6723" w:rsidRDefault="008B6723" w:rsidP="008B6723">
      <w:pPr>
        <w:pStyle w:val="Tekstpodstawowy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8B6723">
        <w:rPr>
          <w:rFonts w:ascii="Times New Roman" w:hAnsi="Times New Roman" w:cs="Times New Roman"/>
          <w:sz w:val="20"/>
          <w:szCs w:val="20"/>
          <w:lang w:val="pl-PL"/>
        </w:rPr>
        <w:t>Przenieść się na łono Abrahama – o osobie, która zmarła. Prawdopodobnie z Ewangelii św. Łukasza, tak powiedziano tam o Łazarzu.</w:t>
      </w:r>
    </w:p>
    <w:p w:rsidR="008B6723" w:rsidRPr="008B6723" w:rsidRDefault="008B6723" w:rsidP="008B6723">
      <w:pPr>
        <w:pStyle w:val="Tekstpodstawowy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8B6723">
        <w:rPr>
          <w:rFonts w:ascii="Times New Roman" w:hAnsi="Times New Roman" w:cs="Times New Roman"/>
          <w:sz w:val="20"/>
          <w:szCs w:val="20"/>
          <w:lang w:val="pl-PL"/>
        </w:rPr>
        <w:t>Zmienić się w słup soli – nagle znieruchomieć.</w:t>
      </w:r>
    </w:p>
    <w:p w:rsidR="008B6723" w:rsidRPr="008B6723" w:rsidRDefault="008B6723" w:rsidP="008B6723">
      <w:pPr>
        <w:pStyle w:val="Tekstpodstawowy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8B6723">
        <w:rPr>
          <w:rFonts w:ascii="Times New Roman" w:hAnsi="Times New Roman" w:cs="Times New Roman"/>
          <w:sz w:val="20"/>
          <w:szCs w:val="20"/>
          <w:lang w:val="pl-PL"/>
        </w:rPr>
        <w:t>Plagi egipskie – ciąg nieszczęść i tragicznych wypadków, przykre zdarzenie.</w:t>
      </w:r>
    </w:p>
    <w:p w:rsidR="008B6723" w:rsidRPr="008B6723" w:rsidRDefault="008B6723" w:rsidP="008B6723">
      <w:pPr>
        <w:pStyle w:val="Tekstpodstawowy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8B6723">
        <w:rPr>
          <w:rFonts w:ascii="Times New Roman" w:hAnsi="Times New Roman" w:cs="Times New Roman"/>
          <w:sz w:val="20"/>
          <w:szCs w:val="20"/>
          <w:lang w:val="pl-PL"/>
        </w:rPr>
        <w:t>Judaszowe włosy – rude włosy.</w:t>
      </w:r>
    </w:p>
    <w:p w:rsidR="008B6723" w:rsidRPr="008B6723" w:rsidRDefault="008B6723" w:rsidP="008B6723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</w:p>
    <w:p w:rsidR="008B6723" w:rsidRDefault="008B6723" w:rsidP="00674EA9">
      <w:pPr>
        <w:shd w:val="clear" w:color="auto" w:fill="FFFFFF"/>
        <w:spacing w:before="120" w:after="0" w:line="383" w:lineRule="atLeast"/>
        <w:rPr>
          <w:rFonts w:ascii="Times New Roman" w:hAnsi="Times New Roman" w:cs="Times New Roman"/>
        </w:rPr>
      </w:pPr>
    </w:p>
    <w:p w:rsidR="00674EA9" w:rsidRPr="009B2D93" w:rsidRDefault="00674EA9" w:rsidP="00674EA9">
      <w:pPr>
        <w:shd w:val="clear" w:color="auto" w:fill="FFFFFF"/>
        <w:spacing w:before="120" w:after="0" w:line="383" w:lineRule="atLeast"/>
        <w:rPr>
          <w:rFonts w:ascii="inherit" w:eastAsia="Times New Roman" w:hAnsi="inherit" w:cs="Arial"/>
          <w:b/>
          <w:color w:val="444444"/>
          <w:sz w:val="23"/>
          <w:szCs w:val="23"/>
        </w:rPr>
      </w:pPr>
      <w:r w:rsidRPr="009B2D93">
        <w:rPr>
          <w:rFonts w:ascii="inherit" w:eastAsia="Times New Roman" w:hAnsi="inherit" w:cs="Arial"/>
          <w:b/>
          <w:color w:val="444444"/>
          <w:sz w:val="23"/>
          <w:szCs w:val="23"/>
        </w:rPr>
        <w:lastRenderedPageBreak/>
        <w:t>Z podanych wyrazów utwórz przysłowia</w:t>
      </w:r>
    </w:p>
    <w:p w:rsidR="00674EA9" w:rsidRPr="009B2D93" w:rsidRDefault="00674EA9" w:rsidP="009B2D93">
      <w:pPr>
        <w:pStyle w:val="Akapitzlist"/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9B2D93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ma, oczy, wielkie, </w:t>
      </w:r>
      <w:r w:rsidR="009B2D93" w:rsidRPr="009B2D93">
        <w:rPr>
          <w:rFonts w:ascii="Times New Roman" w:eastAsia="Times New Roman" w:hAnsi="Times New Roman" w:cs="Times New Roman"/>
          <w:color w:val="444444"/>
          <w:sz w:val="20"/>
          <w:szCs w:val="20"/>
        </w:rPr>
        <w:t>Strach …………………………………………………………………..</w:t>
      </w:r>
    </w:p>
    <w:p w:rsidR="00674EA9" w:rsidRPr="009B2D93" w:rsidRDefault="00674EA9" w:rsidP="009B2D93">
      <w:pPr>
        <w:pStyle w:val="Akapitzlist"/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9B2D93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na, skorupka, za, nasiąknie, Czym, młodu, tym, starość, trąci </w:t>
      </w:r>
      <w:r w:rsidR="009B2D93" w:rsidRPr="009B2D93">
        <w:rPr>
          <w:rFonts w:ascii="Times New Roman" w:eastAsia="Times New Roman" w:hAnsi="Times New Roman" w:cs="Times New Roman"/>
          <w:color w:val="444444"/>
          <w:sz w:val="20"/>
          <w:szCs w:val="20"/>
        </w:rPr>
        <w:t>………………………………………………………………….</w:t>
      </w:r>
    </w:p>
    <w:p w:rsidR="00674EA9" w:rsidRPr="009B2D93" w:rsidRDefault="00674EA9" w:rsidP="009B2D93">
      <w:pPr>
        <w:pStyle w:val="Akapitzlist"/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9B2D93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chwalicie, sami, Cudze, swego, nie wiecie, posiadacie, co, nie znacie </w:t>
      </w:r>
      <w:r w:rsidR="009B2D93" w:rsidRPr="009B2D93">
        <w:rPr>
          <w:rFonts w:ascii="Times New Roman" w:eastAsia="Times New Roman" w:hAnsi="Times New Roman" w:cs="Times New Roman"/>
          <w:color w:val="444444"/>
          <w:sz w:val="20"/>
          <w:szCs w:val="20"/>
        </w:rPr>
        <w:t>…………………………….</w:t>
      </w:r>
    </w:p>
    <w:p w:rsidR="00674EA9" w:rsidRPr="009B2D93" w:rsidRDefault="00674EA9" w:rsidP="009B2D93">
      <w:pPr>
        <w:pStyle w:val="Akapitzlist"/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9B2D93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za młodu, tym, skorupka, Czym, na trąci, starość, nasiąknie </w:t>
      </w:r>
      <w:r w:rsidR="009B2D93" w:rsidRPr="009B2D93">
        <w:rPr>
          <w:rFonts w:ascii="Times New Roman" w:eastAsia="Times New Roman" w:hAnsi="Times New Roman" w:cs="Times New Roman"/>
          <w:color w:val="444444"/>
          <w:sz w:val="20"/>
          <w:szCs w:val="20"/>
        </w:rPr>
        <w:t>…………………………………………..</w:t>
      </w:r>
    </w:p>
    <w:p w:rsidR="00674EA9" w:rsidRPr="009B2D93" w:rsidRDefault="00674EA9" w:rsidP="009B2D93">
      <w:pPr>
        <w:pStyle w:val="Akapitzlist"/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9B2D93">
        <w:rPr>
          <w:rFonts w:ascii="Times New Roman" w:eastAsia="Times New Roman" w:hAnsi="Times New Roman" w:cs="Times New Roman"/>
          <w:color w:val="444444"/>
          <w:sz w:val="20"/>
          <w:szCs w:val="20"/>
        </w:rPr>
        <w:t>co, czyń, Nie, tobie, , niemiłe, drugiemu</w:t>
      </w:r>
      <w:r w:rsidR="009B2D93" w:rsidRPr="009B2D93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 ……………………………………………..</w:t>
      </w:r>
    </w:p>
    <w:p w:rsidR="00674EA9" w:rsidRPr="009B2D93" w:rsidRDefault="00674EA9" w:rsidP="009B2D93">
      <w:pPr>
        <w:pStyle w:val="Akapitzlist"/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9B2D93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Bogu, Jak, tak, Kubie, Kuba, Bóg </w:t>
      </w:r>
      <w:r w:rsidR="009B2D93" w:rsidRPr="009B2D93">
        <w:rPr>
          <w:rFonts w:ascii="Times New Roman" w:eastAsia="Times New Roman" w:hAnsi="Times New Roman" w:cs="Times New Roman"/>
          <w:color w:val="444444"/>
          <w:sz w:val="20"/>
          <w:szCs w:val="20"/>
        </w:rPr>
        <w:t>…………………………………………………….</w:t>
      </w:r>
    </w:p>
    <w:p w:rsidR="00674EA9" w:rsidRPr="009B2D93" w:rsidRDefault="00674EA9" w:rsidP="009B2D93">
      <w:pPr>
        <w:pStyle w:val="Akapitzlist"/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9B2D93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wystaw, dam, sera, Ślimak, na, rogi, ślimak, ci, pierogi, na </w:t>
      </w:r>
      <w:r w:rsidR="009B2D93" w:rsidRPr="009B2D93">
        <w:rPr>
          <w:rFonts w:ascii="Times New Roman" w:eastAsia="Times New Roman" w:hAnsi="Times New Roman" w:cs="Times New Roman"/>
          <w:color w:val="444444"/>
          <w:sz w:val="20"/>
          <w:szCs w:val="20"/>
        </w:rPr>
        <w:t>……………………………………………..</w:t>
      </w:r>
    </w:p>
    <w:p w:rsidR="00674EA9" w:rsidRPr="009B2D93" w:rsidRDefault="00674EA9" w:rsidP="009B2D93">
      <w:pPr>
        <w:pStyle w:val="Akapitzlist"/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9B2D93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Sobieski, trzy, czerwony, pieski, żółty, Jan, niebieski, miał </w:t>
      </w:r>
      <w:r w:rsidR="009B2D93" w:rsidRPr="009B2D93">
        <w:rPr>
          <w:rFonts w:ascii="Times New Roman" w:eastAsia="Times New Roman" w:hAnsi="Times New Roman" w:cs="Times New Roman"/>
          <w:color w:val="444444"/>
          <w:sz w:val="20"/>
          <w:szCs w:val="20"/>
        </w:rPr>
        <w:t>……………………………………………</w:t>
      </w:r>
    </w:p>
    <w:p w:rsidR="00674EA9" w:rsidRPr="009B2D93" w:rsidRDefault="00674EA9" w:rsidP="009B2D93">
      <w:pPr>
        <w:pStyle w:val="Akapitzlist"/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9B2D93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przyjaciół, się, biedzie, w, Prawdziwych, poznaje </w:t>
      </w:r>
      <w:r w:rsidR="009B2D93" w:rsidRPr="009B2D93">
        <w:rPr>
          <w:rFonts w:ascii="Times New Roman" w:eastAsia="Times New Roman" w:hAnsi="Times New Roman" w:cs="Times New Roman"/>
          <w:color w:val="444444"/>
          <w:sz w:val="20"/>
          <w:szCs w:val="20"/>
        </w:rPr>
        <w:t>………………………………………..</w:t>
      </w:r>
    </w:p>
    <w:p w:rsidR="00674EA9" w:rsidRPr="009B2D93" w:rsidRDefault="00674EA9" w:rsidP="009B2D93">
      <w:pPr>
        <w:pStyle w:val="Akapitzlist"/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9B2D93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bez, chodzi, Szewc, chodzi </w:t>
      </w:r>
      <w:r w:rsidR="009B2D93" w:rsidRPr="009B2D93">
        <w:rPr>
          <w:rFonts w:ascii="Times New Roman" w:eastAsia="Times New Roman" w:hAnsi="Times New Roman" w:cs="Times New Roman"/>
          <w:color w:val="444444"/>
          <w:sz w:val="20"/>
          <w:szCs w:val="20"/>
        </w:rPr>
        <w:t>………………………………………………………………</w:t>
      </w:r>
    </w:p>
    <w:p w:rsidR="00674EA9" w:rsidRPr="009B2D93" w:rsidRDefault="00674EA9" w:rsidP="009B2D93">
      <w:pPr>
        <w:pStyle w:val="Akapitzlist"/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9B2D93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drugiemu, Nie, co, nie, czyń, tobie, miłe </w:t>
      </w:r>
      <w:r w:rsidR="009B2D93" w:rsidRPr="009B2D93">
        <w:rPr>
          <w:rFonts w:ascii="Times New Roman" w:eastAsia="Times New Roman" w:hAnsi="Times New Roman" w:cs="Times New Roman"/>
          <w:color w:val="444444"/>
          <w:sz w:val="20"/>
          <w:szCs w:val="20"/>
        </w:rPr>
        <w:t>………………………………………………..</w:t>
      </w:r>
    </w:p>
    <w:p w:rsidR="00674EA9" w:rsidRPr="009B2D93" w:rsidRDefault="00674EA9" w:rsidP="009B2D93">
      <w:pPr>
        <w:pStyle w:val="Akapitzlist"/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9B2D93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szuka, ten, Kto, znajdzie </w:t>
      </w:r>
      <w:r w:rsidR="009B2D93" w:rsidRPr="009B2D93">
        <w:rPr>
          <w:rFonts w:ascii="Times New Roman" w:eastAsia="Times New Roman" w:hAnsi="Times New Roman" w:cs="Times New Roman"/>
          <w:color w:val="444444"/>
          <w:sz w:val="20"/>
          <w:szCs w:val="20"/>
        </w:rPr>
        <w:t>…………………………………………………………………</w:t>
      </w:r>
    </w:p>
    <w:p w:rsidR="00674EA9" w:rsidRPr="009B2D93" w:rsidRDefault="00674EA9" w:rsidP="009B2D93">
      <w:pPr>
        <w:pStyle w:val="Akapitzlist"/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9B2D93">
        <w:rPr>
          <w:rFonts w:ascii="Times New Roman" w:eastAsia="Times New Roman" w:hAnsi="Times New Roman" w:cs="Times New Roman"/>
          <w:color w:val="444444"/>
          <w:sz w:val="20"/>
          <w:szCs w:val="20"/>
        </w:rPr>
        <w:t>sobie, późno, Kto, przychodzi, sam, sz</w:t>
      </w:r>
      <w:r w:rsidR="009B2D93" w:rsidRPr="009B2D93">
        <w:rPr>
          <w:rFonts w:ascii="Times New Roman" w:eastAsia="Times New Roman" w:hAnsi="Times New Roman" w:cs="Times New Roman"/>
          <w:color w:val="444444"/>
          <w:sz w:val="20"/>
          <w:szCs w:val="20"/>
        </w:rPr>
        <w:t>kodzi, sobie, ten ……………………………………………..</w:t>
      </w:r>
    </w:p>
    <w:p w:rsidR="00674EA9" w:rsidRPr="009B2D93" w:rsidRDefault="00674EA9" w:rsidP="009B2D93">
      <w:pPr>
        <w:pStyle w:val="Akapitzlist"/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9B2D93">
        <w:rPr>
          <w:rFonts w:ascii="Times New Roman" w:eastAsia="Times New Roman" w:hAnsi="Times New Roman" w:cs="Times New Roman"/>
          <w:color w:val="444444"/>
          <w:sz w:val="20"/>
          <w:szCs w:val="20"/>
        </w:rPr>
        <w:t>złego, początki, Miłe, k</w:t>
      </w:r>
      <w:r w:rsidR="009B2D93" w:rsidRPr="009B2D93">
        <w:rPr>
          <w:rFonts w:ascii="Times New Roman" w:eastAsia="Times New Roman" w:hAnsi="Times New Roman" w:cs="Times New Roman"/>
          <w:color w:val="444444"/>
          <w:sz w:val="20"/>
          <w:szCs w:val="20"/>
        </w:rPr>
        <w:t>oniec, lecz, żałosny ……………………………………………</w:t>
      </w:r>
    </w:p>
    <w:p w:rsidR="00674EA9" w:rsidRPr="009B2D93" w:rsidRDefault="00674EA9" w:rsidP="009B2D93">
      <w:pPr>
        <w:pStyle w:val="Akapitzlist"/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9B2D93">
        <w:rPr>
          <w:rFonts w:ascii="Times New Roman" w:eastAsia="Times New Roman" w:hAnsi="Times New Roman" w:cs="Times New Roman"/>
          <w:color w:val="444444"/>
          <w:sz w:val="20"/>
          <w:szCs w:val="20"/>
        </w:rPr>
        <w:t>jak, malują, Nie, straszny, taki, diabeł,</w:t>
      </w:r>
      <w:r w:rsidR="009B2D93" w:rsidRPr="009B2D93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malują, straszny, go ………………………………………</w:t>
      </w:r>
    </w:p>
    <w:p w:rsidR="00674EA9" w:rsidRPr="009B2D93" w:rsidRDefault="00674EA9" w:rsidP="009B2D93">
      <w:pPr>
        <w:pStyle w:val="Akapitzlist"/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9B2D93">
        <w:rPr>
          <w:rFonts w:ascii="Times New Roman" w:eastAsia="Times New Roman" w:hAnsi="Times New Roman" w:cs="Times New Roman"/>
          <w:color w:val="444444"/>
          <w:sz w:val="20"/>
          <w:szCs w:val="20"/>
        </w:rPr>
        <w:t>diabeł, to, cieszy, człowiek, Gdy, się</w:t>
      </w:r>
      <w:r w:rsidR="009B2D93" w:rsidRPr="009B2D93">
        <w:rPr>
          <w:rFonts w:ascii="Times New Roman" w:eastAsia="Times New Roman" w:hAnsi="Times New Roman" w:cs="Times New Roman"/>
          <w:color w:val="444444"/>
          <w:sz w:val="20"/>
          <w:szCs w:val="20"/>
        </w:rPr>
        <w:t>, spieszy, się ………………………………………………….</w:t>
      </w:r>
    </w:p>
    <w:p w:rsidR="00674EA9" w:rsidRPr="009B2D93" w:rsidRDefault="00674EA9" w:rsidP="009B2D93">
      <w:pPr>
        <w:pStyle w:val="Akapitzlist"/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9B2D93">
        <w:rPr>
          <w:rFonts w:ascii="Times New Roman" w:eastAsia="Times New Roman" w:hAnsi="Times New Roman" w:cs="Times New Roman"/>
          <w:color w:val="444444"/>
          <w:sz w:val="20"/>
          <w:szCs w:val="20"/>
        </w:rPr>
        <w:t>jedna, dwie, Co, głowy, to, ni</w:t>
      </w:r>
      <w:r w:rsidR="009B2D93" w:rsidRPr="009B2D93">
        <w:rPr>
          <w:rFonts w:ascii="Times New Roman" w:eastAsia="Times New Roman" w:hAnsi="Times New Roman" w:cs="Times New Roman"/>
          <w:color w:val="444444"/>
          <w:sz w:val="20"/>
          <w:szCs w:val="20"/>
        </w:rPr>
        <w:t>e …………………………………………..</w:t>
      </w:r>
    </w:p>
    <w:p w:rsidR="00674EA9" w:rsidRPr="009B2D93" w:rsidRDefault="00674EA9" w:rsidP="009B2D93">
      <w:pPr>
        <w:pStyle w:val="Akapitzlist"/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9B2D93">
        <w:rPr>
          <w:rFonts w:ascii="Times New Roman" w:eastAsia="Times New Roman" w:hAnsi="Times New Roman" w:cs="Times New Roman"/>
          <w:color w:val="444444"/>
          <w:sz w:val="20"/>
          <w:szCs w:val="20"/>
        </w:rPr>
        <w:t>mów, póki, p</w:t>
      </w:r>
      <w:r w:rsidR="009B2D93" w:rsidRPr="009B2D93">
        <w:rPr>
          <w:rFonts w:ascii="Times New Roman" w:eastAsia="Times New Roman" w:hAnsi="Times New Roman" w:cs="Times New Roman"/>
          <w:color w:val="444444"/>
          <w:sz w:val="20"/>
          <w:szCs w:val="20"/>
        </w:rPr>
        <w:t>rzeskoczysz, Nie, hop, nie  ……………………………………………</w:t>
      </w:r>
    </w:p>
    <w:p w:rsidR="00674EA9" w:rsidRPr="009B2D93" w:rsidRDefault="00674EA9" w:rsidP="009B2D93">
      <w:pPr>
        <w:pStyle w:val="Akapitzlist"/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9B2D93">
        <w:rPr>
          <w:rFonts w:ascii="Times New Roman" w:eastAsia="Times New Roman" w:hAnsi="Times New Roman" w:cs="Times New Roman"/>
          <w:color w:val="444444"/>
          <w:sz w:val="20"/>
          <w:szCs w:val="20"/>
        </w:rPr>
        <w:t>odezwą, stó</w:t>
      </w:r>
      <w:r w:rsidR="009B2D93" w:rsidRPr="009B2D93">
        <w:rPr>
          <w:rFonts w:ascii="Times New Roman" w:eastAsia="Times New Roman" w:hAnsi="Times New Roman" w:cs="Times New Roman"/>
          <w:color w:val="444444"/>
          <w:sz w:val="20"/>
          <w:szCs w:val="20"/>
        </w:rPr>
        <w:t>ł, Uderz, w, nożyce, a, się ………………………………………………</w:t>
      </w:r>
    </w:p>
    <w:p w:rsidR="00674EA9" w:rsidRPr="009B2D93" w:rsidRDefault="00674EA9" w:rsidP="009B2D93">
      <w:pPr>
        <w:pStyle w:val="Akapitzlist"/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inherit" w:eastAsia="Times New Roman" w:hAnsi="inherit" w:cs="Arial"/>
          <w:color w:val="444444"/>
          <w:sz w:val="23"/>
          <w:szCs w:val="23"/>
        </w:rPr>
      </w:pPr>
      <w:r w:rsidRPr="009B2D93">
        <w:rPr>
          <w:rFonts w:ascii="Times New Roman" w:eastAsia="Times New Roman" w:hAnsi="Times New Roman" w:cs="Times New Roman"/>
          <w:color w:val="444444"/>
          <w:sz w:val="20"/>
          <w:szCs w:val="20"/>
        </w:rPr>
        <w:t>ha</w:t>
      </w:r>
      <w:r w:rsidR="009B2D93" w:rsidRPr="009B2D93">
        <w:rPr>
          <w:rFonts w:ascii="Times New Roman" w:eastAsia="Times New Roman" w:hAnsi="Times New Roman" w:cs="Times New Roman"/>
          <w:color w:val="444444"/>
          <w:sz w:val="20"/>
          <w:szCs w:val="20"/>
        </w:rPr>
        <w:t>ńbi, nie, Żadna, praca …</w:t>
      </w:r>
      <w:r w:rsidR="009B2D93">
        <w:rPr>
          <w:rFonts w:ascii="inherit" w:eastAsia="Times New Roman" w:hAnsi="inherit" w:cs="Arial" w:hint="eastAsia"/>
          <w:color w:val="444444"/>
          <w:sz w:val="23"/>
          <w:szCs w:val="23"/>
        </w:rPr>
        <w:t>……………………………………………………………</w:t>
      </w:r>
      <w:r w:rsidR="009B2D93">
        <w:rPr>
          <w:rFonts w:ascii="inherit" w:eastAsia="Times New Roman" w:hAnsi="inherit" w:cs="Arial"/>
          <w:color w:val="444444"/>
          <w:sz w:val="23"/>
          <w:szCs w:val="23"/>
        </w:rPr>
        <w:t>.</w:t>
      </w:r>
    </w:p>
    <w:p w:rsidR="009918BC" w:rsidRDefault="009918BC">
      <w:pPr>
        <w:rPr>
          <w:rFonts w:ascii="Times New Roman" w:hAnsi="Times New Roman" w:cs="Times New Roman"/>
        </w:rPr>
      </w:pPr>
    </w:p>
    <w:p w:rsidR="009918BC" w:rsidRPr="00565167" w:rsidRDefault="009918BC" w:rsidP="00565167">
      <w:pPr>
        <w:rPr>
          <w:rFonts w:ascii="Times New Roman" w:hAnsi="Times New Roman" w:cs="Times New Roman"/>
          <w:b/>
          <w:i/>
        </w:rPr>
      </w:pPr>
      <w:r w:rsidRPr="009918BC">
        <w:rPr>
          <w:rFonts w:ascii="Times New Roman" w:hAnsi="Times New Roman" w:cs="Times New Roman"/>
          <w:b/>
        </w:rPr>
        <w:t>Z podanych liter utwórz jak najwięcej wyrazów</w:t>
      </w:r>
      <w:r w:rsidR="00565167" w:rsidRPr="00565167">
        <w:rPr>
          <w:rFonts w:ascii="Times New Roman" w:hAnsi="Times New Roman" w:cs="Times New Roman"/>
          <w:b/>
          <w:i/>
        </w:rPr>
        <w:t xml:space="preserve">:        </w:t>
      </w:r>
      <w:r w:rsidRPr="00565167">
        <w:rPr>
          <w:rFonts w:ascii="Times New Roman" w:eastAsia="Times New Roman" w:hAnsi="Times New Roman" w:cs="Times New Roman"/>
          <w:i/>
          <w:color w:val="444444"/>
        </w:rPr>
        <w:t>d, j, a</w:t>
      </w:r>
      <w:r w:rsidR="00565167" w:rsidRPr="00565167">
        <w:rPr>
          <w:rFonts w:ascii="Times New Roman" w:eastAsia="Times New Roman" w:hAnsi="Times New Roman" w:cs="Times New Roman"/>
          <w:i/>
          <w:color w:val="444444"/>
        </w:rPr>
        <w:t>, m, o, r, c, e, k, a, t, p, u.</w:t>
      </w:r>
    </w:p>
    <w:p w:rsidR="009918BC" w:rsidRPr="00565167" w:rsidRDefault="00565167" w:rsidP="00565167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565167">
        <w:rPr>
          <w:rFonts w:ascii="Times New Roman" w:eastAsia="Times New Roman" w:hAnsi="Times New Roman" w:cs="Times New Roman"/>
          <w:color w:val="444444"/>
          <w:sz w:val="20"/>
          <w:szCs w:val="20"/>
        </w:rPr>
        <w:t>…………………………………</w:t>
      </w:r>
    </w:p>
    <w:p w:rsidR="00565167" w:rsidRPr="00565167" w:rsidRDefault="00565167" w:rsidP="00565167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565167">
        <w:rPr>
          <w:rFonts w:ascii="Times New Roman" w:eastAsia="Times New Roman" w:hAnsi="Times New Roman" w:cs="Times New Roman"/>
          <w:color w:val="444444"/>
          <w:sz w:val="20"/>
          <w:szCs w:val="20"/>
        </w:rPr>
        <w:t>…………………………………</w:t>
      </w:r>
    </w:p>
    <w:p w:rsidR="00565167" w:rsidRPr="00565167" w:rsidRDefault="00565167" w:rsidP="00565167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565167">
        <w:rPr>
          <w:rFonts w:ascii="Times New Roman" w:eastAsia="Times New Roman" w:hAnsi="Times New Roman" w:cs="Times New Roman"/>
          <w:color w:val="444444"/>
          <w:sz w:val="20"/>
          <w:szCs w:val="20"/>
        </w:rPr>
        <w:t>………………………………..</w:t>
      </w:r>
    </w:p>
    <w:p w:rsidR="00565167" w:rsidRPr="00565167" w:rsidRDefault="00565167" w:rsidP="00565167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565167">
        <w:rPr>
          <w:rFonts w:ascii="Times New Roman" w:eastAsia="Times New Roman" w:hAnsi="Times New Roman" w:cs="Times New Roman"/>
          <w:color w:val="444444"/>
          <w:sz w:val="20"/>
          <w:szCs w:val="20"/>
        </w:rPr>
        <w:t>…………………………………</w:t>
      </w:r>
    </w:p>
    <w:p w:rsidR="00565167" w:rsidRPr="00565167" w:rsidRDefault="00565167" w:rsidP="00565167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565167">
        <w:rPr>
          <w:rFonts w:ascii="Times New Roman" w:eastAsia="Times New Roman" w:hAnsi="Times New Roman" w:cs="Times New Roman"/>
          <w:color w:val="444444"/>
          <w:sz w:val="20"/>
          <w:szCs w:val="20"/>
        </w:rPr>
        <w:t>…………………………………</w:t>
      </w:r>
    </w:p>
    <w:p w:rsidR="00565167" w:rsidRPr="00565167" w:rsidRDefault="00565167" w:rsidP="00565167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565167">
        <w:rPr>
          <w:rFonts w:ascii="Times New Roman" w:eastAsia="Times New Roman" w:hAnsi="Times New Roman" w:cs="Times New Roman"/>
          <w:color w:val="444444"/>
          <w:sz w:val="20"/>
          <w:szCs w:val="20"/>
        </w:rPr>
        <w:t>…………………………………</w:t>
      </w:r>
    </w:p>
    <w:p w:rsidR="00565167" w:rsidRPr="00565167" w:rsidRDefault="00565167" w:rsidP="00565167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565167">
        <w:rPr>
          <w:rFonts w:ascii="Times New Roman" w:eastAsia="Times New Roman" w:hAnsi="Times New Roman" w:cs="Times New Roman"/>
          <w:color w:val="444444"/>
          <w:sz w:val="20"/>
          <w:szCs w:val="20"/>
        </w:rPr>
        <w:t>………………………………..</w:t>
      </w:r>
    </w:p>
    <w:p w:rsidR="00565167" w:rsidRPr="00565167" w:rsidRDefault="00565167" w:rsidP="00565167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565167">
        <w:rPr>
          <w:rFonts w:ascii="Times New Roman" w:eastAsia="Times New Roman" w:hAnsi="Times New Roman" w:cs="Times New Roman"/>
          <w:color w:val="444444"/>
          <w:sz w:val="20"/>
          <w:szCs w:val="20"/>
        </w:rPr>
        <w:t>…………………………………</w:t>
      </w:r>
    </w:p>
    <w:p w:rsidR="00565167" w:rsidRPr="00D02914" w:rsidRDefault="00565167" w:rsidP="00565167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65167">
        <w:rPr>
          <w:rFonts w:ascii="Times New Roman" w:eastAsia="Times New Roman" w:hAnsi="Times New Roman" w:cs="Times New Roman"/>
          <w:color w:val="444444"/>
          <w:sz w:val="20"/>
          <w:szCs w:val="20"/>
        </w:rPr>
        <w:t>…………………………………</w:t>
      </w:r>
    </w:p>
    <w:p w:rsidR="00D02914" w:rsidRDefault="00D02914" w:rsidP="00D02914">
      <w:pPr>
        <w:spacing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D02914" w:rsidRDefault="00D02914" w:rsidP="00D02914">
      <w:pPr>
        <w:spacing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D02914" w:rsidRDefault="00D02914" w:rsidP="00D02914">
      <w:pPr>
        <w:spacing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D02914" w:rsidRDefault="00D02914" w:rsidP="00D02914">
      <w:pPr>
        <w:spacing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D02914" w:rsidRDefault="00D02914" w:rsidP="00D02914">
      <w:pPr>
        <w:spacing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D02914" w:rsidRDefault="00D02914" w:rsidP="00D02914">
      <w:pPr>
        <w:spacing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D02914" w:rsidRDefault="00D02914" w:rsidP="00D02914">
      <w:pPr>
        <w:spacing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D02914" w:rsidRDefault="00D02914" w:rsidP="00D02914">
      <w:pPr>
        <w:spacing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D02914" w:rsidRDefault="00D02914" w:rsidP="00D02914">
      <w:pPr>
        <w:spacing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8B6723" w:rsidRDefault="008B6723" w:rsidP="008B6723">
      <w:pPr>
        <w:pStyle w:val="Tekstpodstawowy"/>
        <w:rPr>
          <w:rFonts w:ascii="Times New Roman" w:eastAsiaTheme="minorEastAsia" w:hAnsi="Times New Roman" w:cs="Times New Roman"/>
          <w:b/>
          <w:sz w:val="20"/>
          <w:szCs w:val="20"/>
          <w:lang w:val="pl-PL" w:eastAsia="pl-PL"/>
        </w:rPr>
      </w:pPr>
    </w:p>
    <w:p w:rsidR="008B6723" w:rsidRDefault="008B6723" w:rsidP="008B6723">
      <w:pPr>
        <w:pStyle w:val="Tekstpodstawowy"/>
        <w:rPr>
          <w:rFonts w:ascii="Times New Roman" w:eastAsiaTheme="minorEastAsia" w:hAnsi="Times New Roman" w:cs="Times New Roman"/>
          <w:b/>
          <w:sz w:val="20"/>
          <w:szCs w:val="20"/>
          <w:lang w:val="pl-PL" w:eastAsia="pl-PL"/>
        </w:rPr>
      </w:pPr>
    </w:p>
    <w:p w:rsidR="008B6723" w:rsidRDefault="008B6723" w:rsidP="008B6723">
      <w:pPr>
        <w:pStyle w:val="Tekstpodstawowy"/>
        <w:rPr>
          <w:rFonts w:ascii="Times New Roman" w:eastAsiaTheme="minorEastAsia" w:hAnsi="Times New Roman" w:cs="Times New Roman"/>
          <w:b/>
          <w:sz w:val="20"/>
          <w:szCs w:val="20"/>
          <w:lang w:val="pl-PL" w:eastAsia="pl-PL"/>
        </w:rPr>
      </w:pPr>
    </w:p>
    <w:p w:rsidR="00963B45" w:rsidRPr="00963B45" w:rsidRDefault="00BF145E" w:rsidP="008B6723">
      <w:pPr>
        <w:pStyle w:val="Tekstpodstawowy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I. </w:t>
      </w:r>
      <w:proofErr w:type="spellStart"/>
      <w:r w:rsidR="00963B45" w:rsidRPr="00963B45">
        <w:rPr>
          <w:rFonts w:ascii="Times New Roman" w:hAnsi="Times New Roman" w:cs="Times New Roman"/>
          <w:b/>
          <w:sz w:val="22"/>
          <w:szCs w:val="22"/>
        </w:rPr>
        <w:t>Wytłumacz</w:t>
      </w:r>
      <w:proofErr w:type="spellEnd"/>
      <w:r w:rsidR="00963B45" w:rsidRPr="00963B4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963B45" w:rsidRPr="00963B45">
        <w:rPr>
          <w:rFonts w:ascii="Times New Roman" w:hAnsi="Times New Roman" w:cs="Times New Roman"/>
          <w:b/>
          <w:sz w:val="22"/>
          <w:szCs w:val="22"/>
        </w:rPr>
        <w:t>znane</w:t>
      </w:r>
      <w:proofErr w:type="spellEnd"/>
      <w:r w:rsidR="00963B45" w:rsidRPr="00963B45">
        <w:rPr>
          <w:rFonts w:ascii="Times New Roman" w:hAnsi="Times New Roman" w:cs="Times New Roman"/>
          <w:b/>
          <w:sz w:val="22"/>
          <w:szCs w:val="22"/>
        </w:rPr>
        <w:t xml:space="preserve"> ci </w:t>
      </w:r>
      <w:proofErr w:type="spellStart"/>
      <w:r w:rsidR="00963B45" w:rsidRPr="00963B45">
        <w:rPr>
          <w:rFonts w:ascii="Times New Roman" w:hAnsi="Times New Roman" w:cs="Times New Roman"/>
          <w:b/>
          <w:sz w:val="22"/>
          <w:szCs w:val="22"/>
        </w:rPr>
        <w:t>zw</w:t>
      </w:r>
      <w:r w:rsidR="008B6723">
        <w:rPr>
          <w:rFonts w:ascii="Times New Roman" w:hAnsi="Times New Roman" w:cs="Times New Roman"/>
          <w:b/>
          <w:sz w:val="22"/>
          <w:szCs w:val="22"/>
        </w:rPr>
        <w:t>iązki</w:t>
      </w:r>
      <w:proofErr w:type="spellEnd"/>
      <w:r w:rsidR="008B672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8B6723">
        <w:rPr>
          <w:rFonts w:ascii="Times New Roman" w:hAnsi="Times New Roman" w:cs="Times New Roman"/>
          <w:b/>
          <w:sz w:val="22"/>
          <w:szCs w:val="22"/>
        </w:rPr>
        <w:t>frazeologiczne</w:t>
      </w:r>
      <w:proofErr w:type="spellEnd"/>
    </w:p>
    <w:p w:rsidR="00963B45" w:rsidRPr="00001F0A" w:rsidRDefault="00001F0A" w:rsidP="00001F0A">
      <w:pPr>
        <w:pStyle w:val="Tekstpodstawowy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="00963B45" w:rsidRPr="00001F0A">
        <w:rPr>
          <w:rFonts w:ascii="Times New Roman" w:hAnsi="Times New Roman" w:cs="Times New Roman"/>
          <w:sz w:val="20"/>
          <w:szCs w:val="20"/>
        </w:rPr>
        <w:t>Gałązka</w:t>
      </w:r>
      <w:proofErr w:type="spellEnd"/>
      <w:r w:rsidR="00963B45" w:rsidRPr="00001F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3B45" w:rsidRPr="00001F0A">
        <w:rPr>
          <w:rFonts w:ascii="Times New Roman" w:hAnsi="Times New Roman" w:cs="Times New Roman"/>
          <w:sz w:val="20"/>
          <w:szCs w:val="20"/>
        </w:rPr>
        <w:t>oliwna</w:t>
      </w:r>
      <w:proofErr w:type="spellEnd"/>
      <w:r w:rsidR="00963B45" w:rsidRPr="00001F0A">
        <w:rPr>
          <w:rFonts w:ascii="Times New Roman" w:hAnsi="Times New Roman" w:cs="Times New Roman"/>
          <w:sz w:val="20"/>
          <w:szCs w:val="20"/>
        </w:rPr>
        <w:t xml:space="preserve"> – …………………</w:t>
      </w:r>
    </w:p>
    <w:p w:rsidR="00525397" w:rsidRPr="00001F0A" w:rsidRDefault="00001F0A" w:rsidP="00001F0A">
      <w:pPr>
        <w:pStyle w:val="Tekstpodstawowy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="00963B45" w:rsidRPr="00001F0A">
        <w:rPr>
          <w:rFonts w:ascii="Times New Roman" w:hAnsi="Times New Roman" w:cs="Times New Roman"/>
          <w:sz w:val="20"/>
          <w:szCs w:val="20"/>
        </w:rPr>
        <w:t>Kozioł</w:t>
      </w:r>
      <w:proofErr w:type="spellEnd"/>
      <w:r w:rsidR="00963B45" w:rsidRPr="00001F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3B45" w:rsidRPr="00001F0A">
        <w:rPr>
          <w:rFonts w:ascii="Times New Roman" w:hAnsi="Times New Roman" w:cs="Times New Roman"/>
          <w:sz w:val="20"/>
          <w:szCs w:val="20"/>
        </w:rPr>
        <w:t>ofiarny</w:t>
      </w:r>
      <w:proofErr w:type="spellEnd"/>
      <w:r w:rsidR="00963B45" w:rsidRPr="00001F0A">
        <w:rPr>
          <w:rFonts w:ascii="Times New Roman" w:hAnsi="Times New Roman" w:cs="Times New Roman"/>
          <w:sz w:val="20"/>
          <w:szCs w:val="20"/>
        </w:rPr>
        <w:t xml:space="preserve"> –</w:t>
      </w:r>
      <w:r w:rsidR="00525397" w:rsidRPr="00001F0A">
        <w:rPr>
          <w:rFonts w:ascii="Times New Roman" w:hAnsi="Times New Roman" w:cs="Times New Roman"/>
          <w:sz w:val="20"/>
          <w:szCs w:val="20"/>
        </w:rPr>
        <w:t xml:space="preserve"> ……………………………..</w:t>
      </w:r>
    </w:p>
    <w:p w:rsidR="00001F0A" w:rsidRPr="00001F0A" w:rsidRDefault="00001F0A" w:rsidP="00001F0A">
      <w:pPr>
        <w:pStyle w:val="Tekstpodstawowy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963B45" w:rsidRPr="00001F0A">
        <w:rPr>
          <w:rFonts w:ascii="Times New Roman" w:hAnsi="Times New Roman" w:cs="Times New Roman"/>
          <w:sz w:val="20"/>
          <w:szCs w:val="20"/>
        </w:rPr>
        <w:t xml:space="preserve">Wieść </w:t>
      </w:r>
      <w:proofErr w:type="spellStart"/>
      <w:r w:rsidR="00963B45" w:rsidRPr="00001F0A">
        <w:rPr>
          <w:rFonts w:ascii="Times New Roman" w:hAnsi="Times New Roman" w:cs="Times New Roman"/>
          <w:sz w:val="20"/>
          <w:szCs w:val="20"/>
        </w:rPr>
        <w:t>hiobowa</w:t>
      </w:r>
      <w:proofErr w:type="spellEnd"/>
      <w:r w:rsidR="00963B45" w:rsidRPr="00001F0A">
        <w:rPr>
          <w:rFonts w:ascii="Times New Roman" w:hAnsi="Times New Roman" w:cs="Times New Roman"/>
          <w:sz w:val="20"/>
          <w:szCs w:val="20"/>
        </w:rPr>
        <w:t xml:space="preserve"> – </w:t>
      </w:r>
      <w:r w:rsidRPr="00001F0A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:rsidR="00001F0A" w:rsidRPr="00001F0A" w:rsidRDefault="00001F0A" w:rsidP="00001F0A">
      <w:pPr>
        <w:pStyle w:val="Tekstpodstawowy"/>
        <w:ind w:left="72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="00963B45" w:rsidRPr="00001F0A">
        <w:rPr>
          <w:rFonts w:ascii="Times New Roman" w:hAnsi="Times New Roman" w:cs="Times New Roman"/>
          <w:sz w:val="20"/>
          <w:szCs w:val="20"/>
        </w:rPr>
        <w:t>Dzień</w:t>
      </w:r>
      <w:proofErr w:type="spellEnd"/>
      <w:r w:rsidR="00963B45" w:rsidRPr="00001F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3B45" w:rsidRPr="00001F0A">
        <w:rPr>
          <w:rFonts w:ascii="Times New Roman" w:hAnsi="Times New Roman" w:cs="Times New Roman"/>
          <w:sz w:val="20"/>
          <w:szCs w:val="20"/>
        </w:rPr>
        <w:t>sądny</w:t>
      </w:r>
      <w:proofErr w:type="spellEnd"/>
      <w:r w:rsidR="00963B45" w:rsidRPr="00001F0A">
        <w:rPr>
          <w:rFonts w:ascii="Times New Roman" w:hAnsi="Times New Roman" w:cs="Times New Roman"/>
          <w:sz w:val="20"/>
          <w:szCs w:val="20"/>
        </w:rPr>
        <w:t xml:space="preserve"> –</w:t>
      </w:r>
      <w:r w:rsidRPr="00001F0A">
        <w:rPr>
          <w:rFonts w:ascii="Times New Roman" w:hAnsi="Times New Roman" w:cs="Times New Roman"/>
          <w:sz w:val="20"/>
          <w:szCs w:val="20"/>
        </w:rPr>
        <w:t xml:space="preserve"> …………………………………….</w:t>
      </w:r>
    </w:p>
    <w:p w:rsidR="00525397" w:rsidRPr="00001F0A" w:rsidRDefault="00001F0A" w:rsidP="00001F0A">
      <w:pPr>
        <w:pStyle w:val="Tekstpodstawowy"/>
        <w:ind w:left="72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="00963B45" w:rsidRPr="00001F0A">
        <w:rPr>
          <w:rFonts w:ascii="Times New Roman" w:hAnsi="Times New Roman" w:cs="Times New Roman"/>
          <w:sz w:val="20"/>
          <w:szCs w:val="20"/>
        </w:rPr>
        <w:t>Pocałunek</w:t>
      </w:r>
      <w:proofErr w:type="spellEnd"/>
      <w:r w:rsidR="00963B45" w:rsidRPr="00001F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3B45" w:rsidRPr="00001F0A">
        <w:rPr>
          <w:rFonts w:ascii="Times New Roman" w:hAnsi="Times New Roman" w:cs="Times New Roman"/>
          <w:sz w:val="20"/>
          <w:szCs w:val="20"/>
        </w:rPr>
        <w:t>judaszowy</w:t>
      </w:r>
      <w:proofErr w:type="spellEnd"/>
      <w:r w:rsidR="00963B45" w:rsidRPr="00001F0A">
        <w:rPr>
          <w:rFonts w:ascii="Times New Roman" w:hAnsi="Times New Roman" w:cs="Times New Roman"/>
          <w:sz w:val="20"/>
          <w:szCs w:val="20"/>
        </w:rPr>
        <w:t xml:space="preserve"> – </w:t>
      </w:r>
      <w:r w:rsidR="00525397" w:rsidRPr="00001F0A">
        <w:rPr>
          <w:rFonts w:ascii="Times New Roman" w:hAnsi="Times New Roman" w:cs="Times New Roman"/>
          <w:sz w:val="20"/>
          <w:szCs w:val="20"/>
        </w:rPr>
        <w:t xml:space="preserve"> ……………………..</w:t>
      </w:r>
    </w:p>
    <w:p w:rsidR="00963B45" w:rsidRPr="00001F0A" w:rsidRDefault="00001F0A" w:rsidP="00001F0A">
      <w:pPr>
        <w:pStyle w:val="Tekstpodstawowy"/>
        <w:ind w:left="72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6. </w:t>
      </w:r>
      <w:r w:rsidR="00963B45" w:rsidRPr="00001F0A">
        <w:rPr>
          <w:rFonts w:ascii="Times New Roman" w:hAnsi="Times New Roman" w:cs="Times New Roman"/>
          <w:sz w:val="20"/>
          <w:szCs w:val="20"/>
          <w:lang w:val="pl-PL"/>
        </w:rPr>
        <w:t xml:space="preserve">Korona cierniowa – </w:t>
      </w:r>
      <w:r w:rsidRPr="00001F0A">
        <w:rPr>
          <w:rFonts w:ascii="Times New Roman" w:hAnsi="Times New Roman" w:cs="Times New Roman"/>
          <w:sz w:val="20"/>
          <w:szCs w:val="20"/>
          <w:lang w:val="pl-PL"/>
        </w:rPr>
        <w:t>……………………………..</w:t>
      </w:r>
    </w:p>
    <w:p w:rsidR="00525397" w:rsidRPr="00001F0A" w:rsidRDefault="00001F0A" w:rsidP="00001F0A">
      <w:pPr>
        <w:pStyle w:val="Tekstpodstawowy"/>
        <w:ind w:left="72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7. </w:t>
      </w:r>
      <w:r w:rsidR="00963B45" w:rsidRPr="00001F0A">
        <w:rPr>
          <w:rFonts w:ascii="Times New Roman" w:hAnsi="Times New Roman" w:cs="Times New Roman"/>
          <w:sz w:val="20"/>
          <w:szCs w:val="20"/>
          <w:lang w:val="pl-PL"/>
        </w:rPr>
        <w:t>Listek figowy –</w:t>
      </w:r>
      <w:r w:rsidR="00525397" w:rsidRPr="00001F0A">
        <w:rPr>
          <w:rFonts w:ascii="Times New Roman" w:hAnsi="Times New Roman" w:cs="Times New Roman"/>
          <w:sz w:val="20"/>
          <w:szCs w:val="20"/>
          <w:lang w:val="pl-PL"/>
        </w:rPr>
        <w:t xml:space="preserve"> ………………………….</w:t>
      </w:r>
    </w:p>
    <w:p w:rsidR="00525397" w:rsidRPr="00001F0A" w:rsidRDefault="00001F0A" w:rsidP="00001F0A">
      <w:pPr>
        <w:pStyle w:val="Tekstpodstawowy"/>
        <w:ind w:left="72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8. </w:t>
      </w:r>
      <w:r w:rsidR="00963B45" w:rsidRPr="00001F0A">
        <w:rPr>
          <w:rFonts w:ascii="Times New Roman" w:hAnsi="Times New Roman" w:cs="Times New Roman"/>
          <w:sz w:val="20"/>
          <w:szCs w:val="20"/>
          <w:lang w:val="pl-PL"/>
        </w:rPr>
        <w:t>Uczynek miłosierny –</w:t>
      </w:r>
      <w:r w:rsidR="00525397" w:rsidRPr="00001F0A">
        <w:rPr>
          <w:rFonts w:ascii="Times New Roman" w:hAnsi="Times New Roman" w:cs="Times New Roman"/>
          <w:sz w:val="20"/>
          <w:szCs w:val="20"/>
          <w:lang w:val="pl-PL"/>
        </w:rPr>
        <w:t xml:space="preserve"> …………………………….</w:t>
      </w:r>
    </w:p>
    <w:p w:rsidR="00525397" w:rsidRPr="00001F0A" w:rsidRDefault="00001F0A" w:rsidP="00001F0A">
      <w:pPr>
        <w:pStyle w:val="Tekstpodstawowy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9. </w:t>
      </w:r>
      <w:r w:rsidR="00963B45" w:rsidRPr="00001F0A">
        <w:rPr>
          <w:rFonts w:ascii="Times New Roman" w:hAnsi="Times New Roman" w:cs="Times New Roman"/>
          <w:sz w:val="20"/>
          <w:szCs w:val="20"/>
          <w:lang w:val="pl-PL"/>
        </w:rPr>
        <w:t>Owoc zakazany –</w:t>
      </w:r>
      <w:r w:rsidRPr="00001F0A">
        <w:rPr>
          <w:rFonts w:ascii="Times New Roman" w:hAnsi="Times New Roman" w:cs="Times New Roman"/>
          <w:sz w:val="20"/>
          <w:szCs w:val="20"/>
          <w:lang w:val="pl-PL"/>
        </w:rPr>
        <w:t xml:space="preserve"> ………………………………….</w:t>
      </w:r>
    </w:p>
    <w:p w:rsidR="00001F0A" w:rsidRPr="00001F0A" w:rsidRDefault="00001F0A" w:rsidP="00001F0A">
      <w:pPr>
        <w:pStyle w:val="Tekstpodstawowy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10. </w:t>
      </w:r>
      <w:r w:rsidR="00963B45" w:rsidRPr="00001F0A">
        <w:rPr>
          <w:rFonts w:ascii="Times New Roman" w:hAnsi="Times New Roman" w:cs="Times New Roman"/>
          <w:sz w:val="20"/>
          <w:szCs w:val="20"/>
          <w:lang w:val="pl-PL"/>
        </w:rPr>
        <w:t>G</w:t>
      </w:r>
      <w:proofErr w:type="spellStart"/>
      <w:r w:rsidR="00963B45" w:rsidRPr="00001F0A">
        <w:rPr>
          <w:rFonts w:ascii="Times New Roman" w:hAnsi="Times New Roman" w:cs="Times New Roman"/>
          <w:sz w:val="20"/>
          <w:szCs w:val="20"/>
        </w:rPr>
        <w:t>rzech</w:t>
      </w:r>
      <w:proofErr w:type="spellEnd"/>
      <w:r w:rsidR="00963B45" w:rsidRPr="00001F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3B45" w:rsidRPr="00001F0A">
        <w:rPr>
          <w:rFonts w:ascii="Times New Roman" w:hAnsi="Times New Roman" w:cs="Times New Roman"/>
          <w:sz w:val="20"/>
          <w:szCs w:val="20"/>
        </w:rPr>
        <w:t>śmiertelny</w:t>
      </w:r>
      <w:proofErr w:type="spellEnd"/>
      <w:r w:rsidR="00963B45" w:rsidRPr="00001F0A">
        <w:rPr>
          <w:rFonts w:ascii="Times New Roman" w:hAnsi="Times New Roman" w:cs="Times New Roman"/>
          <w:sz w:val="20"/>
          <w:szCs w:val="20"/>
        </w:rPr>
        <w:t xml:space="preserve"> – </w:t>
      </w:r>
      <w:r w:rsidRPr="00001F0A">
        <w:rPr>
          <w:rFonts w:ascii="Times New Roman" w:hAnsi="Times New Roman" w:cs="Times New Roman"/>
          <w:sz w:val="20"/>
          <w:szCs w:val="20"/>
        </w:rPr>
        <w:t xml:space="preserve"> ……………………………………..</w:t>
      </w:r>
    </w:p>
    <w:p w:rsidR="00525397" w:rsidRPr="00001F0A" w:rsidRDefault="00001F0A" w:rsidP="00001F0A">
      <w:pPr>
        <w:pStyle w:val="Tekstpodstawowy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 </w:t>
      </w:r>
      <w:r w:rsidR="00963B45" w:rsidRPr="00001F0A">
        <w:rPr>
          <w:rFonts w:ascii="Times New Roman" w:hAnsi="Times New Roman" w:cs="Times New Roman"/>
          <w:sz w:val="20"/>
          <w:szCs w:val="20"/>
        </w:rPr>
        <w:t xml:space="preserve">Grosz </w:t>
      </w:r>
      <w:proofErr w:type="spellStart"/>
      <w:r w:rsidR="00963B45" w:rsidRPr="00001F0A">
        <w:rPr>
          <w:rFonts w:ascii="Times New Roman" w:hAnsi="Times New Roman" w:cs="Times New Roman"/>
          <w:sz w:val="20"/>
          <w:szCs w:val="20"/>
        </w:rPr>
        <w:t>wdowi</w:t>
      </w:r>
      <w:proofErr w:type="spellEnd"/>
      <w:r w:rsidR="00963B45" w:rsidRPr="00001F0A">
        <w:rPr>
          <w:rFonts w:ascii="Times New Roman" w:hAnsi="Times New Roman" w:cs="Times New Roman"/>
          <w:sz w:val="20"/>
          <w:szCs w:val="20"/>
        </w:rPr>
        <w:t xml:space="preserve"> – </w:t>
      </w:r>
      <w:r w:rsidR="00525397" w:rsidRPr="00001F0A">
        <w:rPr>
          <w:rFonts w:ascii="Times New Roman" w:hAnsi="Times New Roman" w:cs="Times New Roman"/>
          <w:sz w:val="20"/>
          <w:szCs w:val="20"/>
        </w:rPr>
        <w:t xml:space="preserve"> …………………………………</w:t>
      </w:r>
    </w:p>
    <w:p w:rsidR="00963B45" w:rsidRPr="00001F0A" w:rsidRDefault="00001F0A" w:rsidP="00001F0A">
      <w:pPr>
        <w:pStyle w:val="Tekstpodstawowy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</w:t>
      </w:r>
      <w:proofErr w:type="spellStart"/>
      <w:r w:rsidR="00963B45" w:rsidRPr="00001F0A">
        <w:rPr>
          <w:rFonts w:ascii="Times New Roman" w:hAnsi="Times New Roman" w:cs="Times New Roman"/>
          <w:sz w:val="20"/>
          <w:szCs w:val="20"/>
        </w:rPr>
        <w:t>Padół</w:t>
      </w:r>
      <w:proofErr w:type="spellEnd"/>
      <w:r w:rsidR="00963B45" w:rsidRPr="00001F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3B45" w:rsidRPr="00001F0A">
        <w:rPr>
          <w:rFonts w:ascii="Times New Roman" w:hAnsi="Times New Roman" w:cs="Times New Roman"/>
          <w:sz w:val="20"/>
          <w:szCs w:val="20"/>
        </w:rPr>
        <w:t>ziemski</w:t>
      </w:r>
      <w:proofErr w:type="spellEnd"/>
      <w:r w:rsidR="00963B45" w:rsidRPr="00001F0A">
        <w:rPr>
          <w:rFonts w:ascii="Times New Roman" w:hAnsi="Times New Roman" w:cs="Times New Roman"/>
          <w:sz w:val="20"/>
          <w:szCs w:val="20"/>
        </w:rPr>
        <w:t xml:space="preserve"> – ……………………….</w:t>
      </w:r>
    </w:p>
    <w:p w:rsidR="00963B45" w:rsidRPr="00001F0A" w:rsidRDefault="00001F0A" w:rsidP="00001F0A">
      <w:pPr>
        <w:pStyle w:val="Tekstpodstawowy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13. </w:t>
      </w:r>
      <w:proofErr w:type="spellStart"/>
      <w:r w:rsidR="00963B45" w:rsidRPr="00001F0A">
        <w:rPr>
          <w:rFonts w:ascii="Times New Roman" w:hAnsi="Times New Roman" w:cs="Times New Roman"/>
          <w:sz w:val="20"/>
          <w:szCs w:val="20"/>
        </w:rPr>
        <w:t>Piętno</w:t>
      </w:r>
      <w:proofErr w:type="spellEnd"/>
      <w:r w:rsidR="00963B45" w:rsidRPr="00001F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3B45" w:rsidRPr="00001F0A">
        <w:rPr>
          <w:rFonts w:ascii="Times New Roman" w:hAnsi="Times New Roman" w:cs="Times New Roman"/>
          <w:sz w:val="20"/>
          <w:szCs w:val="20"/>
        </w:rPr>
        <w:t>kainowe</w:t>
      </w:r>
      <w:proofErr w:type="spellEnd"/>
      <w:r w:rsidR="00963B45" w:rsidRPr="00001F0A">
        <w:rPr>
          <w:rFonts w:ascii="Times New Roman" w:hAnsi="Times New Roman" w:cs="Times New Roman"/>
          <w:sz w:val="20"/>
          <w:szCs w:val="20"/>
        </w:rPr>
        <w:t xml:space="preserve"> – </w:t>
      </w:r>
      <w:r w:rsidRPr="00001F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5397" w:rsidRPr="00001F0A" w:rsidRDefault="00001F0A" w:rsidP="00001F0A">
      <w:pPr>
        <w:pStyle w:val="Tekstpodstawowy"/>
        <w:ind w:left="72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</w:rPr>
        <w:t xml:space="preserve">14. </w:t>
      </w:r>
      <w:proofErr w:type="spellStart"/>
      <w:r w:rsidR="00963B45" w:rsidRPr="00001F0A">
        <w:rPr>
          <w:rFonts w:ascii="Times New Roman" w:hAnsi="Times New Roman" w:cs="Times New Roman"/>
          <w:sz w:val="20"/>
          <w:szCs w:val="20"/>
        </w:rPr>
        <w:t>Wyrok</w:t>
      </w:r>
      <w:proofErr w:type="spellEnd"/>
      <w:r w:rsidR="00963B45" w:rsidRPr="00001F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3B45" w:rsidRPr="00001F0A">
        <w:rPr>
          <w:rFonts w:ascii="Times New Roman" w:hAnsi="Times New Roman" w:cs="Times New Roman"/>
          <w:sz w:val="20"/>
          <w:szCs w:val="20"/>
        </w:rPr>
        <w:t>salomonowy</w:t>
      </w:r>
      <w:proofErr w:type="spellEnd"/>
      <w:r w:rsidR="00963B45" w:rsidRPr="00001F0A">
        <w:rPr>
          <w:rFonts w:ascii="Times New Roman" w:hAnsi="Times New Roman" w:cs="Times New Roman"/>
          <w:sz w:val="20"/>
          <w:szCs w:val="20"/>
        </w:rPr>
        <w:t xml:space="preserve"> –</w:t>
      </w:r>
      <w:r w:rsidR="00525397" w:rsidRPr="00001F0A">
        <w:rPr>
          <w:rFonts w:ascii="Times New Roman" w:hAnsi="Times New Roman" w:cs="Times New Roman"/>
          <w:sz w:val="20"/>
          <w:szCs w:val="20"/>
        </w:rPr>
        <w:t xml:space="preserve"> </w:t>
      </w:r>
      <w:r w:rsidR="00963B45" w:rsidRPr="00001F0A">
        <w:rPr>
          <w:rFonts w:ascii="Times New Roman" w:hAnsi="Times New Roman" w:cs="Times New Roman"/>
          <w:sz w:val="20"/>
          <w:szCs w:val="20"/>
        </w:rPr>
        <w:t xml:space="preserve"> </w:t>
      </w:r>
      <w:r w:rsidR="00525397" w:rsidRPr="00001F0A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963B45" w:rsidRPr="00001F0A" w:rsidRDefault="00963B45" w:rsidP="00001F0A">
      <w:pPr>
        <w:pStyle w:val="Tekstpodstawowy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01F0A">
        <w:rPr>
          <w:rFonts w:ascii="Times New Roman" w:hAnsi="Times New Roman" w:cs="Times New Roman"/>
          <w:sz w:val="20"/>
          <w:szCs w:val="20"/>
          <w:lang w:val="pl-PL"/>
        </w:rPr>
        <w:t>Krzyż pański – ……………………………</w:t>
      </w:r>
    </w:p>
    <w:p w:rsidR="00963B45" w:rsidRDefault="00963B45" w:rsidP="00D02914">
      <w:pPr>
        <w:spacing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525397" w:rsidRPr="00001F0A" w:rsidRDefault="00963B45" w:rsidP="00001F0A">
      <w:pPr>
        <w:pStyle w:val="Tekstpodstawowy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proofErr w:type="spellStart"/>
      <w:r w:rsidRPr="00001F0A">
        <w:rPr>
          <w:rFonts w:ascii="Times New Roman" w:hAnsi="Times New Roman" w:cs="Times New Roman"/>
          <w:sz w:val="20"/>
          <w:szCs w:val="20"/>
        </w:rPr>
        <w:t>pokój</w:t>
      </w:r>
      <w:proofErr w:type="spellEnd"/>
      <w:r w:rsidRPr="00001F0A">
        <w:rPr>
          <w:rFonts w:ascii="Times New Roman" w:hAnsi="Times New Roman" w:cs="Times New Roman"/>
          <w:sz w:val="20"/>
          <w:szCs w:val="20"/>
        </w:rPr>
        <w:t>,</w:t>
      </w:r>
    </w:p>
    <w:p w:rsidR="00525397" w:rsidRPr="00001F0A" w:rsidRDefault="00963B45" w:rsidP="00001F0A">
      <w:pPr>
        <w:pStyle w:val="Tekstpodstawowy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proofErr w:type="spellStart"/>
      <w:r w:rsidRPr="00001F0A">
        <w:rPr>
          <w:rFonts w:ascii="Times New Roman" w:hAnsi="Times New Roman" w:cs="Times New Roman"/>
          <w:sz w:val="20"/>
          <w:szCs w:val="20"/>
        </w:rPr>
        <w:t>ciągłe</w:t>
      </w:r>
      <w:proofErr w:type="spellEnd"/>
      <w:r w:rsidRPr="00001F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1F0A">
        <w:rPr>
          <w:rFonts w:ascii="Times New Roman" w:hAnsi="Times New Roman" w:cs="Times New Roman"/>
          <w:sz w:val="20"/>
          <w:szCs w:val="20"/>
        </w:rPr>
        <w:t>kłopoty</w:t>
      </w:r>
      <w:proofErr w:type="spellEnd"/>
      <w:r w:rsidRPr="00001F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1F0A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001F0A">
        <w:rPr>
          <w:rFonts w:ascii="Times New Roman" w:hAnsi="Times New Roman" w:cs="Times New Roman"/>
          <w:sz w:val="20"/>
          <w:szCs w:val="20"/>
          <w:lang w:val="pl-PL"/>
        </w:rPr>
        <w:t xml:space="preserve"> zmartwienia</w:t>
      </w:r>
      <w:r w:rsidRPr="00001F0A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525397" w:rsidRPr="00001F0A" w:rsidRDefault="00963B45" w:rsidP="00001F0A">
      <w:pPr>
        <w:pStyle w:val="Tekstpodstawowy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proofErr w:type="spellStart"/>
      <w:r w:rsidRPr="00001F0A">
        <w:rPr>
          <w:rFonts w:ascii="Times New Roman" w:hAnsi="Times New Roman" w:cs="Times New Roman"/>
          <w:sz w:val="20"/>
          <w:szCs w:val="20"/>
        </w:rPr>
        <w:t>życie</w:t>
      </w:r>
      <w:proofErr w:type="spellEnd"/>
      <w:r w:rsidRPr="00001F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1F0A">
        <w:rPr>
          <w:rFonts w:ascii="Times New Roman" w:hAnsi="Times New Roman" w:cs="Times New Roman"/>
          <w:sz w:val="20"/>
          <w:szCs w:val="20"/>
        </w:rPr>
        <w:t>doczesne</w:t>
      </w:r>
      <w:proofErr w:type="spellEnd"/>
      <w:r w:rsidRPr="00001F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1F0A">
        <w:rPr>
          <w:rFonts w:ascii="Times New Roman" w:hAnsi="Times New Roman" w:cs="Times New Roman"/>
          <w:sz w:val="20"/>
          <w:szCs w:val="20"/>
        </w:rPr>
        <w:t>człowieka</w:t>
      </w:r>
      <w:proofErr w:type="spellEnd"/>
      <w:r w:rsidRPr="00001F0A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525397" w:rsidRPr="00001F0A" w:rsidRDefault="00963B45" w:rsidP="00001F0A">
      <w:pPr>
        <w:pStyle w:val="Tekstpodstawowy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01F0A">
        <w:rPr>
          <w:rFonts w:ascii="Times New Roman" w:hAnsi="Times New Roman" w:cs="Times New Roman"/>
          <w:sz w:val="20"/>
          <w:szCs w:val="20"/>
          <w:lang w:val="pl-PL"/>
        </w:rPr>
        <w:t>uczynek dobry</w:t>
      </w:r>
      <w:r w:rsidR="00525397" w:rsidRPr="00001F0A">
        <w:rPr>
          <w:rFonts w:ascii="Times New Roman" w:hAnsi="Times New Roman" w:cs="Times New Roman"/>
          <w:sz w:val="20"/>
          <w:szCs w:val="20"/>
          <w:lang w:val="pl-PL"/>
        </w:rPr>
        <w:t xml:space="preserve">, </w:t>
      </w:r>
    </w:p>
    <w:p w:rsidR="00525397" w:rsidRPr="00001F0A" w:rsidRDefault="00525397" w:rsidP="00001F0A">
      <w:pPr>
        <w:pStyle w:val="Tekstpodstawowy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01F0A">
        <w:rPr>
          <w:rFonts w:ascii="Times New Roman" w:hAnsi="Times New Roman" w:cs="Times New Roman"/>
          <w:sz w:val="20"/>
          <w:szCs w:val="20"/>
          <w:lang w:val="pl-PL"/>
        </w:rPr>
        <w:t>osłona czegoś, co z jakichś względów chciałoby się ukryć lub czego nie chce się ujawniać</w:t>
      </w:r>
    </w:p>
    <w:p w:rsidR="00525397" w:rsidRPr="00001F0A" w:rsidRDefault="00525397" w:rsidP="00001F0A">
      <w:pPr>
        <w:pStyle w:val="Tekstpodstawowy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1F0A">
        <w:rPr>
          <w:rFonts w:ascii="Times New Roman" w:hAnsi="Times New Roman" w:cs="Times New Roman"/>
          <w:sz w:val="20"/>
          <w:szCs w:val="20"/>
        </w:rPr>
        <w:t>osoba</w:t>
      </w:r>
      <w:proofErr w:type="spellEnd"/>
      <w:r w:rsidRPr="00001F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1F0A">
        <w:rPr>
          <w:rFonts w:ascii="Times New Roman" w:hAnsi="Times New Roman" w:cs="Times New Roman"/>
          <w:sz w:val="20"/>
          <w:szCs w:val="20"/>
        </w:rPr>
        <w:t>niesłusznie</w:t>
      </w:r>
      <w:proofErr w:type="spellEnd"/>
      <w:r w:rsidRPr="00001F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1F0A">
        <w:rPr>
          <w:rFonts w:ascii="Times New Roman" w:hAnsi="Times New Roman" w:cs="Times New Roman"/>
          <w:sz w:val="20"/>
          <w:szCs w:val="20"/>
        </w:rPr>
        <w:t>ponosząca</w:t>
      </w:r>
      <w:proofErr w:type="spellEnd"/>
      <w:r w:rsidRPr="00001F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1F0A">
        <w:rPr>
          <w:rFonts w:ascii="Times New Roman" w:hAnsi="Times New Roman" w:cs="Times New Roman"/>
          <w:sz w:val="20"/>
          <w:szCs w:val="20"/>
        </w:rPr>
        <w:t>za</w:t>
      </w:r>
      <w:proofErr w:type="spellEnd"/>
      <w:r w:rsidRPr="00001F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1F0A">
        <w:rPr>
          <w:rFonts w:ascii="Times New Roman" w:hAnsi="Times New Roman" w:cs="Times New Roman"/>
          <w:sz w:val="20"/>
          <w:szCs w:val="20"/>
        </w:rPr>
        <w:t>coś</w:t>
      </w:r>
      <w:proofErr w:type="spellEnd"/>
      <w:r w:rsidRPr="00001F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1F0A">
        <w:rPr>
          <w:rFonts w:ascii="Times New Roman" w:hAnsi="Times New Roman" w:cs="Times New Roman"/>
          <w:sz w:val="20"/>
          <w:szCs w:val="20"/>
        </w:rPr>
        <w:t>winę</w:t>
      </w:r>
      <w:proofErr w:type="spellEnd"/>
    </w:p>
    <w:p w:rsidR="00525397" w:rsidRPr="00001F0A" w:rsidRDefault="00525397" w:rsidP="00001F0A">
      <w:pPr>
        <w:pStyle w:val="Tekstpodstawowy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1F0A">
        <w:rPr>
          <w:rFonts w:ascii="Times New Roman" w:hAnsi="Times New Roman" w:cs="Times New Roman"/>
          <w:sz w:val="20"/>
          <w:szCs w:val="20"/>
        </w:rPr>
        <w:t>zdrada</w:t>
      </w:r>
      <w:proofErr w:type="spellEnd"/>
    </w:p>
    <w:p w:rsidR="00525397" w:rsidRPr="00001F0A" w:rsidRDefault="00525397" w:rsidP="00001F0A">
      <w:pPr>
        <w:pStyle w:val="Tekstpodstawowy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01F0A">
        <w:rPr>
          <w:rFonts w:ascii="Times New Roman" w:hAnsi="Times New Roman" w:cs="Times New Roman"/>
          <w:sz w:val="20"/>
          <w:szCs w:val="20"/>
          <w:lang w:val="pl-PL"/>
        </w:rPr>
        <w:t>to, co niedozwolone, ale kuszące</w:t>
      </w:r>
    </w:p>
    <w:p w:rsidR="00525397" w:rsidRPr="00001F0A" w:rsidRDefault="00525397" w:rsidP="00001F0A">
      <w:pPr>
        <w:pStyle w:val="Tekstpodstawowy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1F0A">
        <w:rPr>
          <w:rFonts w:ascii="Times New Roman" w:hAnsi="Times New Roman" w:cs="Times New Roman"/>
          <w:sz w:val="20"/>
          <w:szCs w:val="20"/>
        </w:rPr>
        <w:t>mądre</w:t>
      </w:r>
      <w:proofErr w:type="spellEnd"/>
      <w:r w:rsidRPr="00001F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1F0A">
        <w:rPr>
          <w:rFonts w:ascii="Times New Roman" w:hAnsi="Times New Roman" w:cs="Times New Roman"/>
          <w:sz w:val="20"/>
          <w:szCs w:val="20"/>
        </w:rPr>
        <w:t>rozważne</w:t>
      </w:r>
      <w:proofErr w:type="spellEnd"/>
      <w:r w:rsidRPr="00001F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1F0A">
        <w:rPr>
          <w:rFonts w:ascii="Times New Roman" w:hAnsi="Times New Roman" w:cs="Times New Roman"/>
          <w:sz w:val="20"/>
          <w:szCs w:val="20"/>
        </w:rPr>
        <w:t>rozwiązanie</w:t>
      </w:r>
      <w:proofErr w:type="spellEnd"/>
    </w:p>
    <w:p w:rsidR="00525397" w:rsidRPr="00001F0A" w:rsidRDefault="00525397" w:rsidP="00001F0A">
      <w:pPr>
        <w:pStyle w:val="Tekstpodstawowy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1F0A">
        <w:rPr>
          <w:rFonts w:ascii="Times New Roman" w:hAnsi="Times New Roman" w:cs="Times New Roman"/>
          <w:sz w:val="20"/>
          <w:szCs w:val="20"/>
        </w:rPr>
        <w:t>cenny</w:t>
      </w:r>
      <w:proofErr w:type="spellEnd"/>
      <w:r w:rsidRPr="00001F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1F0A">
        <w:rPr>
          <w:rFonts w:ascii="Times New Roman" w:hAnsi="Times New Roman" w:cs="Times New Roman"/>
          <w:sz w:val="20"/>
          <w:szCs w:val="20"/>
        </w:rPr>
        <w:t>dar</w:t>
      </w:r>
      <w:proofErr w:type="spellEnd"/>
    </w:p>
    <w:p w:rsidR="00001F0A" w:rsidRPr="00001F0A" w:rsidRDefault="00001F0A" w:rsidP="00001F0A">
      <w:pPr>
        <w:pStyle w:val="Tekstpodstawowy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01F0A">
        <w:rPr>
          <w:rFonts w:ascii="Times New Roman" w:hAnsi="Times New Roman" w:cs="Times New Roman"/>
          <w:sz w:val="20"/>
          <w:szCs w:val="20"/>
          <w:lang w:val="pl-PL"/>
        </w:rPr>
        <w:t>męka, ból, cierpienie</w:t>
      </w:r>
    </w:p>
    <w:p w:rsidR="00001F0A" w:rsidRPr="00001F0A" w:rsidRDefault="00001F0A" w:rsidP="00001F0A">
      <w:pPr>
        <w:pStyle w:val="Tekstpodstawowy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1F0A">
        <w:rPr>
          <w:rFonts w:ascii="Times New Roman" w:hAnsi="Times New Roman" w:cs="Times New Roman"/>
          <w:sz w:val="20"/>
          <w:szCs w:val="20"/>
        </w:rPr>
        <w:t>zła</w:t>
      </w:r>
      <w:proofErr w:type="spellEnd"/>
      <w:r w:rsidRPr="00001F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1F0A">
        <w:rPr>
          <w:rFonts w:ascii="Times New Roman" w:hAnsi="Times New Roman" w:cs="Times New Roman"/>
          <w:sz w:val="20"/>
          <w:szCs w:val="20"/>
        </w:rPr>
        <w:t>wiadomość</w:t>
      </w:r>
      <w:proofErr w:type="spellEnd"/>
    </w:p>
    <w:p w:rsidR="00001F0A" w:rsidRPr="00001F0A" w:rsidRDefault="00001F0A" w:rsidP="00001F0A">
      <w:pPr>
        <w:pStyle w:val="Tekstpodstawowy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1F0A">
        <w:rPr>
          <w:rFonts w:ascii="Times New Roman" w:hAnsi="Times New Roman" w:cs="Times New Roman"/>
          <w:sz w:val="20"/>
          <w:szCs w:val="20"/>
        </w:rPr>
        <w:t>ważny</w:t>
      </w:r>
      <w:proofErr w:type="spellEnd"/>
      <w:r w:rsidRPr="00001F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1F0A">
        <w:rPr>
          <w:rFonts w:ascii="Times New Roman" w:hAnsi="Times New Roman" w:cs="Times New Roman"/>
          <w:sz w:val="20"/>
          <w:szCs w:val="20"/>
        </w:rPr>
        <w:t>dzień</w:t>
      </w:r>
      <w:proofErr w:type="spellEnd"/>
    </w:p>
    <w:p w:rsidR="00001F0A" w:rsidRPr="00001F0A" w:rsidRDefault="00001F0A" w:rsidP="00001F0A">
      <w:pPr>
        <w:pStyle w:val="Tekstpodstawowy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1F0A">
        <w:rPr>
          <w:rFonts w:ascii="Times New Roman" w:hAnsi="Times New Roman" w:cs="Times New Roman"/>
          <w:sz w:val="20"/>
          <w:szCs w:val="20"/>
        </w:rPr>
        <w:t>poważne</w:t>
      </w:r>
      <w:proofErr w:type="spellEnd"/>
      <w:r w:rsidRPr="00001F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1F0A">
        <w:rPr>
          <w:rFonts w:ascii="Times New Roman" w:hAnsi="Times New Roman" w:cs="Times New Roman"/>
          <w:sz w:val="20"/>
          <w:szCs w:val="20"/>
        </w:rPr>
        <w:t>przewinienie</w:t>
      </w:r>
      <w:proofErr w:type="spellEnd"/>
      <w:r w:rsidRPr="00001F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1F0A">
        <w:rPr>
          <w:rFonts w:ascii="Times New Roman" w:hAnsi="Times New Roman" w:cs="Times New Roman"/>
          <w:sz w:val="20"/>
          <w:szCs w:val="20"/>
        </w:rPr>
        <w:t>względem</w:t>
      </w:r>
      <w:proofErr w:type="spellEnd"/>
      <w:r w:rsidRPr="00001F0A">
        <w:rPr>
          <w:rFonts w:ascii="Times New Roman" w:hAnsi="Times New Roman" w:cs="Times New Roman"/>
          <w:sz w:val="20"/>
          <w:szCs w:val="20"/>
        </w:rPr>
        <w:t xml:space="preserve"> Boga </w:t>
      </w:r>
      <w:proofErr w:type="spellStart"/>
      <w:r w:rsidRPr="00001F0A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001F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1F0A">
        <w:rPr>
          <w:rFonts w:ascii="Times New Roman" w:hAnsi="Times New Roman" w:cs="Times New Roman"/>
          <w:sz w:val="20"/>
          <w:szCs w:val="20"/>
        </w:rPr>
        <w:t>bliźnich</w:t>
      </w:r>
      <w:proofErr w:type="spellEnd"/>
    </w:p>
    <w:p w:rsidR="00001F0A" w:rsidRPr="00001F0A" w:rsidRDefault="00001F0A" w:rsidP="00001F0A">
      <w:pPr>
        <w:pStyle w:val="Tekstpodstawowy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1F0A">
        <w:rPr>
          <w:rFonts w:ascii="Times New Roman" w:hAnsi="Times New Roman" w:cs="Times New Roman"/>
          <w:sz w:val="20"/>
          <w:szCs w:val="20"/>
        </w:rPr>
        <w:t>piętno</w:t>
      </w:r>
      <w:proofErr w:type="spellEnd"/>
      <w:r w:rsidRPr="00001F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1F0A">
        <w:rPr>
          <w:rFonts w:ascii="Times New Roman" w:hAnsi="Times New Roman" w:cs="Times New Roman"/>
          <w:sz w:val="20"/>
          <w:szCs w:val="20"/>
        </w:rPr>
        <w:t>bratobójstwa</w:t>
      </w:r>
      <w:proofErr w:type="spellEnd"/>
    </w:p>
    <w:p w:rsidR="00001F0A" w:rsidRPr="00963B45" w:rsidRDefault="00001F0A" w:rsidP="00001F0A">
      <w:pPr>
        <w:pStyle w:val="Tekstpodstawowy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8B6723" w:rsidRDefault="008B6723" w:rsidP="00BF145E">
      <w:pPr>
        <w:pStyle w:val="Lista"/>
        <w:spacing w:after="0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:rsidR="008B6723" w:rsidRDefault="008B6723" w:rsidP="00BF145E">
      <w:pPr>
        <w:pStyle w:val="Lista"/>
        <w:spacing w:after="0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:rsidR="008B6723" w:rsidRDefault="008B6723" w:rsidP="00BF145E">
      <w:pPr>
        <w:pStyle w:val="Lista"/>
        <w:spacing w:after="0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:rsidR="008B6723" w:rsidRDefault="008B6723" w:rsidP="00BF145E">
      <w:pPr>
        <w:pStyle w:val="Lista"/>
        <w:spacing w:after="0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:rsidR="008B6723" w:rsidRDefault="008B6723" w:rsidP="00BF145E">
      <w:pPr>
        <w:pStyle w:val="Lista"/>
        <w:spacing w:after="0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:rsidR="008B6723" w:rsidRDefault="008B6723" w:rsidP="00BF145E">
      <w:pPr>
        <w:pStyle w:val="Lista"/>
        <w:spacing w:after="0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:rsidR="008B6723" w:rsidRDefault="008B6723" w:rsidP="00BF145E">
      <w:pPr>
        <w:pStyle w:val="Lista"/>
        <w:spacing w:after="0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:rsidR="008B6723" w:rsidRDefault="008B6723" w:rsidP="00BF145E">
      <w:pPr>
        <w:pStyle w:val="Lista"/>
        <w:spacing w:after="0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:rsidR="008B6723" w:rsidRDefault="008B6723" w:rsidP="00BF145E">
      <w:pPr>
        <w:pStyle w:val="Lista"/>
        <w:spacing w:after="0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:rsidR="00D37196" w:rsidRPr="008B6723" w:rsidRDefault="00BF145E" w:rsidP="00BF145E">
      <w:pPr>
        <w:pStyle w:val="Lista"/>
        <w:spacing w:after="0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8B6723">
        <w:rPr>
          <w:rFonts w:ascii="Times New Roman" w:hAnsi="Times New Roman" w:cs="Times New Roman"/>
          <w:b/>
          <w:sz w:val="20"/>
          <w:szCs w:val="20"/>
          <w:lang w:val="pl-PL"/>
        </w:rPr>
        <w:lastRenderedPageBreak/>
        <w:t>II. J</w:t>
      </w:r>
      <w:r w:rsidR="00D37196" w:rsidRPr="008B6723">
        <w:rPr>
          <w:rFonts w:ascii="Times New Roman" w:hAnsi="Times New Roman" w:cs="Times New Roman"/>
          <w:b/>
          <w:sz w:val="20"/>
          <w:szCs w:val="20"/>
          <w:lang w:val="pl-PL"/>
        </w:rPr>
        <w:t>akie cechy posiadają osoby określo</w:t>
      </w:r>
      <w:r w:rsidRPr="008B6723">
        <w:rPr>
          <w:rFonts w:ascii="Times New Roman" w:hAnsi="Times New Roman" w:cs="Times New Roman"/>
          <w:b/>
          <w:sz w:val="20"/>
          <w:szCs w:val="20"/>
          <w:lang w:val="pl-PL"/>
        </w:rPr>
        <w:t xml:space="preserve">ne następującymi rzeczownikami </w:t>
      </w:r>
      <w:r w:rsidR="00D37196" w:rsidRPr="008B6723">
        <w:rPr>
          <w:rFonts w:ascii="Times New Roman" w:hAnsi="Times New Roman" w:cs="Times New Roman"/>
          <w:b/>
          <w:sz w:val="20"/>
          <w:szCs w:val="20"/>
          <w:lang w:val="pl-PL"/>
        </w:rPr>
        <w:t>i związkami frazeologicznymi:</w:t>
      </w:r>
    </w:p>
    <w:p w:rsidR="00525397" w:rsidRPr="00963B45" w:rsidRDefault="00525397" w:rsidP="00525397">
      <w:pPr>
        <w:pStyle w:val="Tekstpodstawowy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8C0E3D" w:rsidRPr="00BF145E" w:rsidRDefault="008C0E3D" w:rsidP="00BF145E">
      <w:pPr>
        <w:pStyle w:val="Tekstpodstawowy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BF145E">
        <w:rPr>
          <w:rFonts w:ascii="Times New Roman" w:hAnsi="Times New Roman" w:cs="Times New Roman"/>
          <w:sz w:val="20"/>
          <w:szCs w:val="20"/>
          <w:lang w:val="pl-PL"/>
        </w:rPr>
        <w:t>Faryzeusz –    …………………………………………………………..</w:t>
      </w:r>
    </w:p>
    <w:p w:rsidR="008C0E3D" w:rsidRPr="00BF145E" w:rsidRDefault="008B6723" w:rsidP="00BF145E">
      <w:pPr>
        <w:pStyle w:val="Tekstpodstawowy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J</w:t>
      </w:r>
      <w:r w:rsidR="008C0E3D" w:rsidRPr="00BF145E">
        <w:rPr>
          <w:rFonts w:ascii="Times New Roman" w:hAnsi="Times New Roman" w:cs="Times New Roman"/>
          <w:sz w:val="20"/>
          <w:szCs w:val="20"/>
          <w:lang w:val="pl-PL"/>
        </w:rPr>
        <w:t>udasz –    ………………………………………………………………..</w:t>
      </w:r>
    </w:p>
    <w:p w:rsidR="008C0E3D" w:rsidRPr="00BF145E" w:rsidRDefault="008C0E3D" w:rsidP="00BF145E">
      <w:pPr>
        <w:pStyle w:val="Tekstpodstawowy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BF145E">
        <w:rPr>
          <w:rFonts w:ascii="Times New Roman" w:hAnsi="Times New Roman" w:cs="Times New Roman"/>
          <w:sz w:val="20"/>
          <w:szCs w:val="20"/>
          <w:lang w:val="pl-PL"/>
        </w:rPr>
        <w:t>Goliat –   ……………………………………………………………</w:t>
      </w:r>
    </w:p>
    <w:p w:rsidR="008C0E3D" w:rsidRPr="00BF145E" w:rsidRDefault="008C0E3D" w:rsidP="00BF145E">
      <w:pPr>
        <w:pStyle w:val="Tekstpodstawowy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BF145E">
        <w:rPr>
          <w:rFonts w:ascii="Times New Roman" w:hAnsi="Times New Roman" w:cs="Times New Roman"/>
          <w:sz w:val="20"/>
          <w:szCs w:val="20"/>
          <w:lang w:val="pl-PL"/>
        </w:rPr>
        <w:t>Łazarz -    ………………………………………………………………..</w:t>
      </w:r>
    </w:p>
    <w:p w:rsidR="008C0E3D" w:rsidRPr="00BF145E" w:rsidRDefault="008C0E3D" w:rsidP="00BF145E">
      <w:pPr>
        <w:pStyle w:val="Tekstpodstawowy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BF145E">
        <w:rPr>
          <w:rFonts w:ascii="Times New Roman" w:hAnsi="Times New Roman" w:cs="Times New Roman"/>
          <w:sz w:val="20"/>
          <w:szCs w:val="20"/>
          <w:lang w:val="pl-PL"/>
        </w:rPr>
        <w:t>niebieski ptak –  ……………………………………………..</w:t>
      </w:r>
    </w:p>
    <w:p w:rsidR="008C0E3D" w:rsidRPr="00BF145E" w:rsidRDefault="008C0E3D" w:rsidP="00BF145E">
      <w:pPr>
        <w:pStyle w:val="Tekstpodstawowy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BF145E">
        <w:rPr>
          <w:rFonts w:ascii="Times New Roman" w:hAnsi="Times New Roman" w:cs="Times New Roman"/>
          <w:sz w:val="20"/>
          <w:szCs w:val="20"/>
          <w:lang w:val="pl-PL"/>
        </w:rPr>
        <w:t xml:space="preserve"> niewierny Tomasz –   </w:t>
      </w:r>
    </w:p>
    <w:p w:rsidR="008C0E3D" w:rsidRPr="00BF145E" w:rsidRDefault="008C0E3D" w:rsidP="00BF145E">
      <w:pPr>
        <w:pStyle w:val="Tekstpodstawowy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BF145E">
        <w:rPr>
          <w:rFonts w:ascii="Times New Roman" w:hAnsi="Times New Roman" w:cs="Times New Roman"/>
          <w:sz w:val="20"/>
          <w:szCs w:val="20"/>
          <w:lang w:val="pl-PL"/>
        </w:rPr>
        <w:t>herod-baba –   ……………………………………………..</w:t>
      </w:r>
    </w:p>
    <w:p w:rsidR="008C0E3D" w:rsidRPr="00BF145E" w:rsidRDefault="008C0E3D" w:rsidP="00BF145E">
      <w:pPr>
        <w:pStyle w:val="Tekstpodstawowy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BF145E">
        <w:rPr>
          <w:rFonts w:ascii="Times New Roman" w:hAnsi="Times New Roman" w:cs="Times New Roman"/>
          <w:sz w:val="20"/>
          <w:szCs w:val="20"/>
          <w:lang w:val="pl-PL"/>
        </w:rPr>
        <w:t>trąba jerychońska –   …………………………………………………….</w:t>
      </w:r>
    </w:p>
    <w:p w:rsidR="008C0E3D" w:rsidRPr="00BF145E" w:rsidRDefault="008C0E3D" w:rsidP="00BF145E">
      <w:pPr>
        <w:pStyle w:val="Tekstpodstawowy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BF145E">
        <w:rPr>
          <w:rFonts w:ascii="Times New Roman" w:hAnsi="Times New Roman" w:cs="Times New Roman"/>
          <w:sz w:val="20"/>
          <w:szCs w:val="20"/>
          <w:lang w:val="pl-PL"/>
        </w:rPr>
        <w:t xml:space="preserve">syn marnotrawny –   ……………………………………………………………. </w:t>
      </w:r>
    </w:p>
    <w:p w:rsidR="008C0E3D" w:rsidRPr="00BF145E" w:rsidRDefault="008C0E3D" w:rsidP="00BF145E">
      <w:pPr>
        <w:pStyle w:val="Tekstpodstawowy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BF145E">
        <w:rPr>
          <w:rFonts w:ascii="Times New Roman" w:hAnsi="Times New Roman" w:cs="Times New Roman"/>
          <w:sz w:val="20"/>
          <w:szCs w:val="20"/>
          <w:lang w:val="pl-PL"/>
        </w:rPr>
        <w:t>wilk w owczej skórze –  ……………………………………………………….</w:t>
      </w:r>
    </w:p>
    <w:p w:rsidR="00525397" w:rsidRDefault="008C0E3D" w:rsidP="00BF145E">
      <w:pPr>
        <w:pStyle w:val="Tekstpodstawowy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F145E">
        <w:rPr>
          <w:rFonts w:ascii="Times New Roman" w:hAnsi="Times New Roman" w:cs="Times New Roman"/>
          <w:sz w:val="20"/>
          <w:szCs w:val="20"/>
        </w:rPr>
        <w:t>błędna</w:t>
      </w:r>
      <w:proofErr w:type="spellEnd"/>
      <w:r w:rsidRPr="00BF14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45E">
        <w:rPr>
          <w:rFonts w:ascii="Times New Roman" w:hAnsi="Times New Roman" w:cs="Times New Roman"/>
          <w:sz w:val="20"/>
          <w:szCs w:val="20"/>
        </w:rPr>
        <w:t>owca</w:t>
      </w:r>
      <w:proofErr w:type="spellEnd"/>
      <w:r w:rsidRPr="00BF145E">
        <w:rPr>
          <w:rFonts w:ascii="Times New Roman" w:hAnsi="Times New Roman" w:cs="Times New Roman"/>
          <w:sz w:val="20"/>
          <w:szCs w:val="20"/>
        </w:rPr>
        <w:t xml:space="preserve">  -    …………………………………………………………….</w:t>
      </w:r>
      <w:r w:rsidRPr="008C0E3D">
        <w:rPr>
          <w:rFonts w:ascii="Times New Roman" w:hAnsi="Times New Roman" w:cs="Times New Roman"/>
          <w:sz w:val="22"/>
          <w:szCs w:val="22"/>
        </w:rPr>
        <w:tab/>
      </w:r>
    </w:p>
    <w:p w:rsidR="00BF145E" w:rsidRPr="008C0E3D" w:rsidRDefault="00BF145E" w:rsidP="00BF145E">
      <w:pPr>
        <w:pStyle w:val="Tekstpodstawowy"/>
        <w:ind w:left="1080"/>
        <w:jc w:val="both"/>
        <w:rPr>
          <w:rFonts w:ascii="Times New Roman" w:hAnsi="Times New Roman" w:cs="Times New Roman"/>
          <w:sz w:val="22"/>
          <w:szCs w:val="22"/>
        </w:rPr>
      </w:pPr>
    </w:p>
    <w:p w:rsidR="008C0E3D" w:rsidRPr="00BF145E" w:rsidRDefault="008C0E3D" w:rsidP="00BF145E">
      <w:pPr>
        <w:pStyle w:val="Tekstpodstawowy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BF145E">
        <w:rPr>
          <w:rFonts w:ascii="Times New Roman" w:hAnsi="Times New Roman" w:cs="Times New Roman"/>
          <w:sz w:val="20"/>
          <w:szCs w:val="20"/>
          <w:lang w:val="pl-PL"/>
        </w:rPr>
        <w:t>kobieta despotyczna, brutalna, skłonna do kłótni</w:t>
      </w:r>
    </w:p>
    <w:p w:rsidR="00525397" w:rsidRPr="00BF145E" w:rsidRDefault="008C0E3D" w:rsidP="00BF145E">
      <w:pPr>
        <w:pStyle w:val="Tekstpodstawowy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F145E">
        <w:rPr>
          <w:rFonts w:ascii="Times New Roman" w:hAnsi="Times New Roman" w:cs="Times New Roman"/>
          <w:sz w:val="20"/>
          <w:szCs w:val="20"/>
          <w:lang w:val="pl-PL"/>
        </w:rPr>
        <w:t>człowiek, który zawinił i się nawrócił, nawrócony grzesznik</w:t>
      </w:r>
    </w:p>
    <w:p w:rsidR="00963B45" w:rsidRPr="00BF145E" w:rsidRDefault="008C0E3D" w:rsidP="00BF145E">
      <w:pPr>
        <w:pStyle w:val="Tekstpodstawowy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BF145E">
        <w:rPr>
          <w:rFonts w:ascii="Times New Roman" w:hAnsi="Times New Roman" w:cs="Times New Roman"/>
          <w:sz w:val="20"/>
          <w:szCs w:val="20"/>
          <w:lang w:val="pl-PL"/>
        </w:rPr>
        <w:t>człowiek osłabiony, wycieńczony prze choroby, nędzarz, biedak</w:t>
      </w:r>
    </w:p>
    <w:p w:rsidR="00963B45" w:rsidRPr="00BF145E" w:rsidRDefault="008C0E3D" w:rsidP="00BF145E">
      <w:pPr>
        <w:pStyle w:val="Tekstpodstawowy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F145E">
        <w:rPr>
          <w:rFonts w:ascii="Times New Roman" w:hAnsi="Times New Roman" w:cs="Times New Roman"/>
          <w:sz w:val="20"/>
          <w:szCs w:val="20"/>
          <w:lang w:val="pl-PL"/>
        </w:rPr>
        <w:t>człowiek obłudny, fałszywy, udający wielką pobożność</w:t>
      </w:r>
    </w:p>
    <w:p w:rsidR="008C0E3D" w:rsidRPr="00BF145E" w:rsidRDefault="008C0E3D" w:rsidP="00BF145E">
      <w:pPr>
        <w:pStyle w:val="Tekstpodstawowy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BF145E">
        <w:rPr>
          <w:rFonts w:ascii="Times New Roman" w:hAnsi="Times New Roman" w:cs="Times New Roman"/>
          <w:sz w:val="20"/>
          <w:szCs w:val="20"/>
          <w:lang w:val="pl-PL"/>
        </w:rPr>
        <w:t>człowiek żyjący cudzym kosztem, próżniak</w:t>
      </w:r>
    </w:p>
    <w:p w:rsidR="008C0E3D" w:rsidRPr="00BF145E" w:rsidRDefault="008C0E3D" w:rsidP="00BF145E">
      <w:pPr>
        <w:pStyle w:val="Tekstpodstawowy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BF145E">
        <w:rPr>
          <w:rFonts w:ascii="Times New Roman" w:hAnsi="Times New Roman" w:cs="Times New Roman"/>
          <w:sz w:val="20"/>
          <w:szCs w:val="20"/>
          <w:lang w:val="pl-PL"/>
        </w:rPr>
        <w:t>kimś nieenergicznym, niezaradnym, niedorajda, fajtłapa</w:t>
      </w:r>
    </w:p>
    <w:p w:rsidR="008C0E3D" w:rsidRPr="00BF145E" w:rsidRDefault="008C0E3D" w:rsidP="00BF145E">
      <w:pPr>
        <w:pStyle w:val="Tekstpodstawowy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BF145E">
        <w:rPr>
          <w:rFonts w:ascii="Times New Roman" w:hAnsi="Times New Roman" w:cs="Times New Roman"/>
          <w:sz w:val="20"/>
          <w:szCs w:val="20"/>
          <w:lang w:val="pl-PL"/>
        </w:rPr>
        <w:t>człowiek obłudny, fałszywy, podstępny, zdrajca</w:t>
      </w:r>
    </w:p>
    <w:p w:rsidR="00963B45" w:rsidRPr="00BF145E" w:rsidRDefault="008C0E3D" w:rsidP="00BF145E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F145E">
        <w:rPr>
          <w:rFonts w:ascii="Times New Roman" w:hAnsi="Times New Roman" w:cs="Times New Roman"/>
          <w:sz w:val="20"/>
          <w:szCs w:val="20"/>
        </w:rPr>
        <w:t>ktoś udający łagodnego, ukrywający zły charakter, obłudnik</w:t>
      </w:r>
    </w:p>
    <w:p w:rsidR="008C0E3D" w:rsidRPr="00BF145E" w:rsidRDefault="008C0E3D" w:rsidP="00BF145E">
      <w:pPr>
        <w:pStyle w:val="Tekstpodstawowy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BF145E">
        <w:rPr>
          <w:rFonts w:ascii="Times New Roman" w:hAnsi="Times New Roman" w:cs="Times New Roman"/>
          <w:sz w:val="20"/>
          <w:szCs w:val="20"/>
        </w:rPr>
        <w:t>ktoś</w:t>
      </w:r>
      <w:proofErr w:type="spellEnd"/>
      <w:r w:rsidRPr="00BF14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45E">
        <w:rPr>
          <w:rFonts w:ascii="Times New Roman" w:hAnsi="Times New Roman" w:cs="Times New Roman"/>
          <w:sz w:val="20"/>
          <w:szCs w:val="20"/>
        </w:rPr>
        <w:t>chodzący</w:t>
      </w:r>
      <w:proofErr w:type="spellEnd"/>
      <w:r w:rsidRPr="00BF145E">
        <w:rPr>
          <w:rFonts w:ascii="Times New Roman" w:hAnsi="Times New Roman" w:cs="Times New Roman"/>
          <w:sz w:val="20"/>
          <w:szCs w:val="20"/>
        </w:rPr>
        <w:t xml:space="preserve"> bez </w:t>
      </w:r>
      <w:proofErr w:type="spellStart"/>
      <w:r w:rsidRPr="00BF145E">
        <w:rPr>
          <w:rFonts w:ascii="Times New Roman" w:hAnsi="Times New Roman" w:cs="Times New Roman"/>
          <w:sz w:val="20"/>
          <w:szCs w:val="20"/>
        </w:rPr>
        <w:t>celu</w:t>
      </w:r>
      <w:proofErr w:type="spellEnd"/>
    </w:p>
    <w:p w:rsidR="008C0E3D" w:rsidRPr="00BF145E" w:rsidRDefault="008C0E3D" w:rsidP="00BF145E">
      <w:pPr>
        <w:pStyle w:val="Tekstpodstawowy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BF145E">
        <w:rPr>
          <w:rFonts w:ascii="Times New Roman" w:hAnsi="Times New Roman" w:cs="Times New Roman"/>
          <w:sz w:val="20"/>
          <w:szCs w:val="20"/>
          <w:lang w:val="pl-PL"/>
        </w:rPr>
        <w:t>człowiek dobrze zbudowany, silny, siłacz, olbrzym, wielkolud</w:t>
      </w:r>
    </w:p>
    <w:p w:rsidR="008C0E3D" w:rsidRDefault="008C0E3D" w:rsidP="00BF145E">
      <w:pPr>
        <w:pStyle w:val="Tekstpodstawowy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BF145E">
        <w:rPr>
          <w:rFonts w:ascii="Times New Roman" w:hAnsi="Times New Roman" w:cs="Times New Roman"/>
          <w:sz w:val="20"/>
          <w:szCs w:val="20"/>
          <w:lang w:val="pl-PL"/>
        </w:rPr>
        <w:t>osoba nieufna, sceptycznie nastawiona, wszystko sprawdzająca</w:t>
      </w:r>
    </w:p>
    <w:p w:rsidR="00C454C9" w:rsidRPr="00BF145E" w:rsidRDefault="00C454C9" w:rsidP="00C454C9">
      <w:pPr>
        <w:pStyle w:val="Tekstpodstawowy"/>
        <w:ind w:left="720"/>
        <w:rPr>
          <w:rFonts w:ascii="Times New Roman" w:hAnsi="Times New Roman" w:cs="Times New Roman"/>
          <w:sz w:val="20"/>
          <w:szCs w:val="20"/>
          <w:lang w:val="pl-PL"/>
        </w:rPr>
      </w:pPr>
    </w:p>
    <w:p w:rsidR="00C454C9" w:rsidRPr="008B6723" w:rsidRDefault="00C454C9" w:rsidP="00C454C9">
      <w:pPr>
        <w:pStyle w:val="Lista"/>
        <w:spacing w:after="0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8B6723">
        <w:rPr>
          <w:rFonts w:ascii="Times New Roman" w:hAnsi="Times New Roman" w:cs="Times New Roman"/>
          <w:b/>
          <w:sz w:val="20"/>
          <w:szCs w:val="20"/>
        </w:rPr>
        <w:t xml:space="preserve">III. </w:t>
      </w:r>
      <w:r w:rsidRPr="008B6723">
        <w:rPr>
          <w:rFonts w:ascii="Times New Roman" w:hAnsi="Times New Roman" w:cs="Times New Roman"/>
          <w:b/>
          <w:sz w:val="20"/>
          <w:szCs w:val="20"/>
          <w:lang w:val="pl-PL"/>
        </w:rPr>
        <w:t>Jeśli ktoś mówi ... co ma na myśli?</w:t>
      </w:r>
    </w:p>
    <w:p w:rsidR="00C454C9" w:rsidRDefault="008B6723" w:rsidP="008B6723">
      <w:pPr>
        <w:pStyle w:val="Lista"/>
        <w:tabs>
          <w:tab w:val="left" w:pos="3093"/>
        </w:tabs>
        <w:spacing w:after="0"/>
        <w:rPr>
          <w:lang w:val="pl-PL"/>
        </w:rPr>
      </w:pPr>
      <w:r>
        <w:rPr>
          <w:lang w:val="pl-PL"/>
        </w:rPr>
        <w:tab/>
      </w:r>
    </w:p>
    <w:p w:rsidR="00C454C9" w:rsidRPr="004560D0" w:rsidRDefault="00C454C9" w:rsidP="004560D0">
      <w:pPr>
        <w:pStyle w:val="Tekstpodstawowy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4560D0">
        <w:rPr>
          <w:rFonts w:ascii="Times New Roman" w:hAnsi="Times New Roman" w:cs="Times New Roman"/>
          <w:sz w:val="20"/>
          <w:szCs w:val="20"/>
          <w:lang w:val="pl-PL"/>
        </w:rPr>
        <w:t xml:space="preserve">Istna wieża Babel –    </w:t>
      </w:r>
    </w:p>
    <w:p w:rsidR="00C454C9" w:rsidRPr="004560D0" w:rsidRDefault="00C454C9" w:rsidP="004560D0">
      <w:pPr>
        <w:pStyle w:val="Tekstpodstawowy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4560D0">
        <w:rPr>
          <w:rFonts w:ascii="Times New Roman" w:hAnsi="Times New Roman" w:cs="Times New Roman"/>
          <w:sz w:val="20"/>
          <w:szCs w:val="20"/>
          <w:lang w:val="pl-PL"/>
        </w:rPr>
        <w:t xml:space="preserve">Sodoma i Gomora –    </w:t>
      </w:r>
    </w:p>
    <w:p w:rsidR="00C454C9" w:rsidRPr="004560D0" w:rsidRDefault="00C454C9" w:rsidP="004560D0">
      <w:pPr>
        <w:pStyle w:val="Tekstpodstawowy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4560D0">
        <w:rPr>
          <w:rFonts w:ascii="Times New Roman" w:hAnsi="Times New Roman" w:cs="Times New Roman"/>
          <w:sz w:val="20"/>
          <w:szCs w:val="20"/>
          <w:lang w:val="pl-PL"/>
        </w:rPr>
        <w:t xml:space="preserve">Być w stroju Adama i Ewy –    </w:t>
      </w:r>
    </w:p>
    <w:p w:rsidR="00C454C9" w:rsidRPr="004560D0" w:rsidRDefault="00C454C9" w:rsidP="004560D0">
      <w:pPr>
        <w:pStyle w:val="Tekstpodstawowy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4560D0">
        <w:rPr>
          <w:rFonts w:ascii="Times New Roman" w:hAnsi="Times New Roman" w:cs="Times New Roman"/>
          <w:sz w:val="20"/>
          <w:szCs w:val="20"/>
          <w:lang w:val="pl-PL"/>
        </w:rPr>
        <w:t xml:space="preserve">Oddać coś za miskę soczewicy –   </w:t>
      </w:r>
    </w:p>
    <w:p w:rsidR="004560D0" w:rsidRPr="004560D0" w:rsidRDefault="00C454C9" w:rsidP="004560D0">
      <w:pPr>
        <w:pStyle w:val="Tekstpodstawowy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4560D0">
        <w:rPr>
          <w:rFonts w:ascii="Times New Roman" w:hAnsi="Times New Roman" w:cs="Times New Roman"/>
          <w:sz w:val="20"/>
          <w:szCs w:val="20"/>
          <w:lang w:val="pl-PL"/>
        </w:rPr>
        <w:t xml:space="preserve">Egipskie ciemności –   </w:t>
      </w:r>
    </w:p>
    <w:p w:rsidR="004560D0" w:rsidRPr="004560D0" w:rsidRDefault="00C454C9" w:rsidP="004560D0">
      <w:pPr>
        <w:pStyle w:val="Tekstpodstawowy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4560D0">
        <w:rPr>
          <w:rFonts w:ascii="Times New Roman" w:hAnsi="Times New Roman" w:cs="Times New Roman"/>
          <w:sz w:val="20"/>
          <w:szCs w:val="20"/>
          <w:lang w:val="pl-PL"/>
        </w:rPr>
        <w:t xml:space="preserve">Judaszowe srebrniki –    </w:t>
      </w:r>
    </w:p>
    <w:p w:rsidR="00C454C9" w:rsidRPr="004560D0" w:rsidRDefault="00C454C9" w:rsidP="004560D0">
      <w:pPr>
        <w:pStyle w:val="Tekstpodstawowy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4560D0">
        <w:rPr>
          <w:rFonts w:ascii="Times New Roman" w:hAnsi="Times New Roman" w:cs="Times New Roman"/>
          <w:sz w:val="20"/>
          <w:szCs w:val="20"/>
          <w:lang w:val="pl-PL"/>
        </w:rPr>
        <w:t xml:space="preserve">Kraina mlekiem i miodem płynąca –   </w:t>
      </w:r>
    </w:p>
    <w:p w:rsidR="004560D0" w:rsidRPr="004560D0" w:rsidRDefault="00C454C9" w:rsidP="004560D0">
      <w:pPr>
        <w:pStyle w:val="Tekstpodstawowy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4560D0">
        <w:rPr>
          <w:rFonts w:ascii="Times New Roman" w:hAnsi="Times New Roman" w:cs="Times New Roman"/>
          <w:sz w:val="20"/>
          <w:szCs w:val="20"/>
          <w:lang w:val="pl-PL"/>
        </w:rPr>
        <w:t xml:space="preserve">Przenieść się na łono Abrahama </w:t>
      </w:r>
    </w:p>
    <w:p w:rsidR="004560D0" w:rsidRPr="004560D0" w:rsidRDefault="00C454C9" w:rsidP="004560D0">
      <w:pPr>
        <w:pStyle w:val="Tekstpodstawowy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4560D0">
        <w:rPr>
          <w:rFonts w:ascii="Times New Roman" w:hAnsi="Times New Roman" w:cs="Times New Roman"/>
          <w:sz w:val="20"/>
          <w:szCs w:val="20"/>
          <w:lang w:val="pl-PL"/>
        </w:rPr>
        <w:t xml:space="preserve">Zmienić się w słup soli –    </w:t>
      </w:r>
    </w:p>
    <w:p w:rsidR="00C454C9" w:rsidRPr="004560D0" w:rsidRDefault="00C454C9" w:rsidP="004560D0">
      <w:pPr>
        <w:pStyle w:val="Tekstpodstawowy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4560D0">
        <w:rPr>
          <w:rFonts w:ascii="Times New Roman" w:hAnsi="Times New Roman" w:cs="Times New Roman"/>
          <w:sz w:val="20"/>
          <w:szCs w:val="20"/>
          <w:lang w:val="pl-PL"/>
        </w:rPr>
        <w:t xml:space="preserve">Plagi egipskie –    </w:t>
      </w:r>
    </w:p>
    <w:p w:rsidR="00C454C9" w:rsidRPr="004560D0" w:rsidRDefault="00C454C9" w:rsidP="004560D0">
      <w:pPr>
        <w:pStyle w:val="Tekstpodstawowy"/>
        <w:numPr>
          <w:ilvl w:val="0"/>
          <w:numId w:val="12"/>
        </w:numPr>
        <w:spacing w:after="0"/>
        <w:rPr>
          <w:sz w:val="20"/>
          <w:szCs w:val="20"/>
          <w:lang w:val="pl-PL"/>
        </w:rPr>
      </w:pPr>
      <w:r w:rsidRPr="004560D0">
        <w:rPr>
          <w:rFonts w:ascii="Times New Roman" w:hAnsi="Times New Roman" w:cs="Times New Roman"/>
          <w:sz w:val="20"/>
          <w:szCs w:val="20"/>
          <w:lang w:val="pl-PL"/>
        </w:rPr>
        <w:t xml:space="preserve">Judaszowe włosy –  </w:t>
      </w:r>
    </w:p>
    <w:p w:rsidR="008C0E3D" w:rsidRDefault="008C0E3D" w:rsidP="008C0E3D">
      <w:pPr>
        <w:pStyle w:val="Tekstpodstawowy"/>
      </w:pPr>
    </w:p>
    <w:p w:rsidR="008C0E3D" w:rsidRPr="008B6723" w:rsidRDefault="00C454C9" w:rsidP="008B6723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6723">
        <w:rPr>
          <w:rFonts w:ascii="Times New Roman" w:hAnsi="Times New Roman" w:cs="Times New Roman"/>
          <w:sz w:val="20"/>
          <w:szCs w:val="20"/>
        </w:rPr>
        <w:lastRenderedPageBreak/>
        <w:t>miejsce wy</w:t>
      </w:r>
      <w:r w:rsidR="00C57B8B">
        <w:rPr>
          <w:rFonts w:ascii="Times New Roman" w:hAnsi="Times New Roman" w:cs="Times New Roman"/>
          <w:sz w:val="20"/>
          <w:szCs w:val="20"/>
        </w:rPr>
        <w:t>tęsknione, kraj szczęśliwości</w:t>
      </w:r>
    </w:p>
    <w:p w:rsidR="00C454C9" w:rsidRPr="008B6723" w:rsidRDefault="00C57B8B" w:rsidP="008B6723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miejsce grzechu i rozpusty</w:t>
      </w:r>
    </w:p>
    <w:p w:rsidR="00C454C9" w:rsidRPr="008B6723" w:rsidRDefault="00C454C9" w:rsidP="008B6723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8B6723">
        <w:rPr>
          <w:rFonts w:ascii="Times New Roman" w:hAnsi="Times New Roman" w:cs="Times New Roman"/>
          <w:sz w:val="20"/>
          <w:szCs w:val="20"/>
          <w:lang w:val="pl-PL"/>
        </w:rPr>
        <w:t>ciąg nieszczęść i tragicznych wyp</w:t>
      </w:r>
      <w:r w:rsidR="00C57B8B">
        <w:rPr>
          <w:rFonts w:ascii="Times New Roman" w:hAnsi="Times New Roman" w:cs="Times New Roman"/>
          <w:sz w:val="20"/>
          <w:szCs w:val="20"/>
          <w:lang w:val="pl-PL"/>
        </w:rPr>
        <w:t>adków, przykre zdarzenie</w:t>
      </w:r>
    </w:p>
    <w:p w:rsidR="00C454C9" w:rsidRPr="008B6723" w:rsidRDefault="00C454C9" w:rsidP="008B6723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8B6723">
        <w:rPr>
          <w:rFonts w:ascii="Times New Roman" w:hAnsi="Times New Roman" w:cs="Times New Roman"/>
          <w:sz w:val="20"/>
          <w:szCs w:val="20"/>
          <w:lang w:val="pl-PL"/>
        </w:rPr>
        <w:t xml:space="preserve">wzgardliwie o człowieku, który oddał coś bardzo cennego za byle co. Głodny </w:t>
      </w:r>
      <w:proofErr w:type="spellStart"/>
      <w:r w:rsidRPr="008B6723">
        <w:rPr>
          <w:rFonts w:ascii="Times New Roman" w:hAnsi="Times New Roman" w:cs="Times New Roman"/>
          <w:sz w:val="20"/>
          <w:szCs w:val="20"/>
          <w:lang w:val="pl-PL"/>
        </w:rPr>
        <w:t>Ezaw</w:t>
      </w:r>
      <w:proofErr w:type="spellEnd"/>
      <w:r w:rsidRPr="008B6723">
        <w:rPr>
          <w:rFonts w:ascii="Times New Roman" w:hAnsi="Times New Roman" w:cs="Times New Roman"/>
          <w:sz w:val="20"/>
          <w:szCs w:val="20"/>
          <w:lang w:val="pl-PL"/>
        </w:rPr>
        <w:t xml:space="preserve"> sprzedał swoje prawo p</w:t>
      </w:r>
      <w:r w:rsidR="00C57B8B">
        <w:rPr>
          <w:rFonts w:ascii="Times New Roman" w:hAnsi="Times New Roman" w:cs="Times New Roman"/>
          <w:sz w:val="20"/>
          <w:szCs w:val="20"/>
          <w:lang w:val="pl-PL"/>
        </w:rPr>
        <w:t>ierworództwa za miskę soczewicy</w:t>
      </w:r>
    </w:p>
    <w:p w:rsidR="00C454C9" w:rsidRPr="008B6723" w:rsidRDefault="00C454C9" w:rsidP="008B6723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8B6723">
        <w:rPr>
          <w:rFonts w:ascii="Times New Roman" w:hAnsi="Times New Roman" w:cs="Times New Roman"/>
          <w:sz w:val="20"/>
          <w:szCs w:val="20"/>
          <w:lang w:val="pl-PL"/>
        </w:rPr>
        <w:t xml:space="preserve">zamęt, chaos, bałagan. Taki okrzyk można wydać na widok rozwrzeszczanych ludzi. Wierzę Babel próbowali budować potomkowie Noego, miała sięgnąć do nieba. Bóg pomieszał budowniczym </w:t>
      </w:r>
      <w:r w:rsidR="00C57B8B">
        <w:rPr>
          <w:rFonts w:ascii="Times New Roman" w:hAnsi="Times New Roman" w:cs="Times New Roman"/>
          <w:sz w:val="20"/>
          <w:szCs w:val="20"/>
          <w:lang w:val="pl-PL"/>
        </w:rPr>
        <w:t>języki, by nie dopuścić do tego</w:t>
      </w:r>
    </w:p>
    <w:p w:rsidR="004560D0" w:rsidRPr="008B6723" w:rsidRDefault="00C57B8B" w:rsidP="008B6723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rude włosy</w:t>
      </w:r>
    </w:p>
    <w:p w:rsidR="004560D0" w:rsidRPr="008B6723" w:rsidRDefault="00C57B8B" w:rsidP="008B6723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nagle znieruchomieć</w:t>
      </w:r>
    </w:p>
    <w:p w:rsidR="004560D0" w:rsidRPr="008B6723" w:rsidRDefault="004560D0" w:rsidP="008B6723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8B6723">
        <w:rPr>
          <w:rFonts w:ascii="Times New Roman" w:hAnsi="Times New Roman" w:cs="Times New Roman"/>
          <w:sz w:val="20"/>
          <w:szCs w:val="20"/>
          <w:lang w:val="pl-PL"/>
        </w:rPr>
        <w:t>osobie, która zmarła. Prawdopodobnie z Ewangelii św. Łukasza</w:t>
      </w:r>
      <w:r w:rsidR="00C57B8B">
        <w:rPr>
          <w:rFonts w:ascii="Times New Roman" w:hAnsi="Times New Roman" w:cs="Times New Roman"/>
          <w:sz w:val="20"/>
          <w:szCs w:val="20"/>
          <w:lang w:val="pl-PL"/>
        </w:rPr>
        <w:t>, tak powiedziano tam o Łazarzu</w:t>
      </w:r>
    </w:p>
    <w:p w:rsidR="004560D0" w:rsidRPr="008B6723" w:rsidRDefault="008B6723" w:rsidP="008B6723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być nagim</w:t>
      </w:r>
    </w:p>
    <w:p w:rsidR="004560D0" w:rsidRPr="008B6723" w:rsidRDefault="008B6723" w:rsidP="008B6723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łapówka za zdradę</w:t>
      </w:r>
    </w:p>
    <w:p w:rsidR="004560D0" w:rsidRPr="008B6723" w:rsidRDefault="004560D0" w:rsidP="008B6723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8B6723">
        <w:rPr>
          <w:rFonts w:ascii="Times New Roman" w:hAnsi="Times New Roman" w:cs="Times New Roman"/>
          <w:sz w:val="20"/>
          <w:szCs w:val="20"/>
          <w:lang w:val="pl-PL"/>
        </w:rPr>
        <w:t>coś prz</w:t>
      </w:r>
      <w:r w:rsidR="008B6723">
        <w:rPr>
          <w:rFonts w:ascii="Times New Roman" w:hAnsi="Times New Roman" w:cs="Times New Roman"/>
          <w:sz w:val="20"/>
          <w:szCs w:val="20"/>
          <w:lang w:val="pl-PL"/>
        </w:rPr>
        <w:t>ykrego, męczącego, nieszczęście</w:t>
      </w:r>
    </w:p>
    <w:p w:rsidR="00C454C9" w:rsidRPr="00D02914" w:rsidRDefault="00C454C9" w:rsidP="008C0E3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C454C9" w:rsidRPr="00D02914" w:rsidSect="00BA3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7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00000006"/>
    <w:name w:val="WW8Num1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41F552A"/>
    <w:multiLevelType w:val="hybridMultilevel"/>
    <w:tmpl w:val="A72008DE"/>
    <w:lvl w:ilvl="0" w:tplc="52A62D42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A01957"/>
    <w:multiLevelType w:val="multilevel"/>
    <w:tmpl w:val="65E0C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555511"/>
    <w:multiLevelType w:val="hybridMultilevel"/>
    <w:tmpl w:val="58AE8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66ED8"/>
    <w:multiLevelType w:val="hybridMultilevel"/>
    <w:tmpl w:val="6C381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85366"/>
    <w:multiLevelType w:val="hybridMultilevel"/>
    <w:tmpl w:val="8730A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C42B3"/>
    <w:multiLevelType w:val="hybridMultilevel"/>
    <w:tmpl w:val="270A01D4"/>
    <w:lvl w:ilvl="0" w:tplc="EA709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FE3AAB"/>
    <w:multiLevelType w:val="hybridMultilevel"/>
    <w:tmpl w:val="CD40B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D1A67"/>
    <w:multiLevelType w:val="hybridMultilevel"/>
    <w:tmpl w:val="E684DC5A"/>
    <w:lvl w:ilvl="0" w:tplc="EBBA02CC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874C5"/>
    <w:multiLevelType w:val="hybridMultilevel"/>
    <w:tmpl w:val="F44A4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143BF"/>
    <w:multiLevelType w:val="hybridMultilevel"/>
    <w:tmpl w:val="6CAEA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D4878"/>
    <w:multiLevelType w:val="multilevel"/>
    <w:tmpl w:val="DD7E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8"/>
  </w:num>
  <w:num w:numId="11">
    <w:abstractNumId w:val="5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64"/>
    <w:rsid w:val="00001F0A"/>
    <w:rsid w:val="00072D46"/>
    <w:rsid w:val="00116003"/>
    <w:rsid w:val="004560D0"/>
    <w:rsid w:val="00525397"/>
    <w:rsid w:val="00560B4A"/>
    <w:rsid w:val="00565167"/>
    <w:rsid w:val="00674EA9"/>
    <w:rsid w:val="007508E7"/>
    <w:rsid w:val="008B6723"/>
    <w:rsid w:val="008C0E3D"/>
    <w:rsid w:val="00963B45"/>
    <w:rsid w:val="00964997"/>
    <w:rsid w:val="009918BC"/>
    <w:rsid w:val="009B2D93"/>
    <w:rsid w:val="00BA3C81"/>
    <w:rsid w:val="00BF145E"/>
    <w:rsid w:val="00C454C9"/>
    <w:rsid w:val="00C57B8B"/>
    <w:rsid w:val="00D02914"/>
    <w:rsid w:val="00D37196"/>
    <w:rsid w:val="00D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89E7D-5E03-46E9-94B1-77BE5853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C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508E7"/>
    <w:rPr>
      <w:b/>
      <w:bCs/>
    </w:rPr>
  </w:style>
  <w:style w:type="paragraph" w:styleId="Akapitzlist">
    <w:name w:val="List Paragraph"/>
    <w:basedOn w:val="Normalny"/>
    <w:uiPriority w:val="34"/>
    <w:qFormat/>
    <w:rsid w:val="009B2D9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D02914"/>
    <w:pPr>
      <w:widowControl w:val="0"/>
      <w:suppressAutoHyphens/>
      <w:spacing w:after="120" w:line="240" w:lineRule="auto"/>
    </w:pPr>
    <w:rPr>
      <w:rFonts w:ascii="Thorndale" w:eastAsia="Andale Sans UI" w:hAnsi="Thorndale" w:cs="Tahoma"/>
      <w:sz w:val="24"/>
      <w:szCs w:val="24"/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02914"/>
    <w:rPr>
      <w:rFonts w:ascii="Thorndale" w:eastAsia="Andale Sans UI" w:hAnsi="Thorndale" w:cs="Tahoma"/>
      <w:sz w:val="24"/>
      <w:szCs w:val="24"/>
      <w:lang w:val="en-US" w:eastAsia="ar-SA"/>
    </w:rPr>
  </w:style>
  <w:style w:type="paragraph" w:styleId="Lista">
    <w:name w:val="List"/>
    <w:basedOn w:val="Tekstpodstawowy"/>
    <w:semiHidden/>
    <w:rsid w:val="00D37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1477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2020-04-07T09:24:00Z</dcterms:created>
  <dcterms:modified xsi:type="dcterms:W3CDTF">2020-04-07T09:24:00Z</dcterms:modified>
</cp:coreProperties>
</file>